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582D7D" w14:textId="146D0B52" w:rsidR="00BD116A" w:rsidRPr="00E12C67" w:rsidRDefault="00F207A7" w:rsidP="00E12C67">
      <w:pPr>
        <w:pStyle w:val="Nagwek3"/>
        <w:spacing w:before="0" w:after="0"/>
        <w:jc w:val="right"/>
        <w:rPr>
          <w:rFonts w:ascii="Arial" w:hAnsi="Arial" w:cs="Arial"/>
        </w:rPr>
      </w:pPr>
      <w:r w:rsidRPr="00E12C67">
        <w:rPr>
          <w:rFonts w:ascii="Arial" w:hAnsi="Arial" w:cs="Arial"/>
        </w:rPr>
        <w:t>Załącznik nr</w:t>
      </w:r>
      <w:r w:rsidR="00BD116A" w:rsidRPr="00E12C67">
        <w:rPr>
          <w:rFonts w:ascii="Arial" w:hAnsi="Arial" w:cs="Arial"/>
        </w:rPr>
        <w:t xml:space="preserve"> </w:t>
      </w:r>
      <w:r w:rsidR="00E12C67" w:rsidRPr="00E12C67">
        <w:rPr>
          <w:rFonts w:ascii="Arial" w:hAnsi="Arial" w:cs="Arial"/>
        </w:rPr>
        <w:t>9</w:t>
      </w:r>
      <w:r w:rsidR="00E12C67">
        <w:rPr>
          <w:rFonts w:ascii="Arial" w:hAnsi="Arial" w:cs="Arial"/>
        </w:rPr>
        <w:t xml:space="preserve"> </w:t>
      </w:r>
      <w:r w:rsidR="00BD116A" w:rsidRPr="00E12C67">
        <w:rPr>
          <w:rFonts w:ascii="Arial" w:hAnsi="Arial" w:cs="Arial"/>
        </w:rPr>
        <w:t xml:space="preserve">do </w:t>
      </w:r>
      <w:r w:rsidR="000417E3">
        <w:rPr>
          <w:rFonts w:ascii="Arial" w:hAnsi="Arial" w:cs="Arial"/>
        </w:rPr>
        <w:t>Umowy o udzielenie wsparcia</w:t>
      </w:r>
      <w:r w:rsidR="00BD116A" w:rsidRPr="00E12C67">
        <w:rPr>
          <w:rFonts w:ascii="Arial" w:hAnsi="Arial" w:cs="Arial"/>
        </w:rPr>
        <w:t>:</w:t>
      </w:r>
    </w:p>
    <w:p w14:paraId="64D5EE79" w14:textId="77777777" w:rsidR="00E12C67" w:rsidRDefault="00E12C67" w:rsidP="00E12C67">
      <w:pPr>
        <w:pStyle w:val="Nagwek1"/>
        <w:keepNext/>
        <w:tabs>
          <w:tab w:val="clear" w:pos="1080"/>
        </w:tabs>
        <w:suppressAutoHyphens w:val="0"/>
        <w:autoSpaceDE/>
        <w:spacing w:before="0" w:after="0" w:line="276" w:lineRule="auto"/>
        <w:rPr>
          <w:rFonts w:ascii="Arial" w:hAnsi="Arial" w:cs="Arial"/>
          <w:b/>
          <w:noProof w:val="0"/>
          <w:color w:val="000000"/>
          <w:szCs w:val="24"/>
        </w:rPr>
      </w:pPr>
    </w:p>
    <w:p w14:paraId="7E2A7E88" w14:textId="77777777" w:rsidR="00BD116A" w:rsidRPr="00E12C67" w:rsidRDefault="00BD116A" w:rsidP="00E12C67">
      <w:pPr>
        <w:pStyle w:val="Nagwek1"/>
        <w:keepNext/>
        <w:tabs>
          <w:tab w:val="clear" w:pos="1080"/>
        </w:tabs>
        <w:suppressAutoHyphens w:val="0"/>
        <w:autoSpaceDE/>
        <w:spacing w:before="0" w:after="0" w:line="276" w:lineRule="auto"/>
        <w:rPr>
          <w:rFonts w:ascii="Arial" w:hAnsi="Arial" w:cs="Arial"/>
          <w:b/>
          <w:noProof w:val="0"/>
          <w:color w:val="000000"/>
          <w:szCs w:val="24"/>
        </w:rPr>
      </w:pPr>
      <w:r w:rsidRPr="00E12C67">
        <w:rPr>
          <w:rFonts w:ascii="Arial" w:hAnsi="Arial" w:cs="Arial"/>
          <w:b/>
          <w:noProof w:val="0"/>
          <w:color w:val="000000"/>
          <w:szCs w:val="24"/>
        </w:rPr>
        <w:t>KLAUZUL</w:t>
      </w:r>
      <w:r w:rsidR="00344DC2" w:rsidRPr="00E12C67">
        <w:rPr>
          <w:rFonts w:ascii="Arial" w:hAnsi="Arial" w:cs="Arial"/>
          <w:b/>
          <w:noProof w:val="0"/>
          <w:color w:val="000000"/>
          <w:szCs w:val="24"/>
        </w:rPr>
        <w:t>A</w:t>
      </w:r>
      <w:r w:rsidRPr="00E12C67">
        <w:rPr>
          <w:rFonts w:ascii="Arial" w:hAnsi="Arial" w:cs="Arial"/>
          <w:b/>
          <w:noProof w:val="0"/>
          <w:color w:val="000000"/>
          <w:szCs w:val="24"/>
        </w:rPr>
        <w:t xml:space="preserve"> INFORMACYJN</w:t>
      </w:r>
      <w:r w:rsidR="00344DC2" w:rsidRPr="00E12C67">
        <w:rPr>
          <w:rFonts w:ascii="Arial" w:hAnsi="Arial" w:cs="Arial"/>
          <w:b/>
          <w:noProof w:val="0"/>
          <w:color w:val="000000"/>
          <w:szCs w:val="24"/>
        </w:rPr>
        <w:t>A</w:t>
      </w:r>
      <w:r w:rsidRPr="00E12C67">
        <w:rPr>
          <w:rFonts w:ascii="Arial" w:hAnsi="Arial" w:cs="Arial"/>
          <w:b/>
          <w:noProof w:val="0"/>
          <w:color w:val="000000"/>
          <w:szCs w:val="24"/>
        </w:rPr>
        <w:t xml:space="preserve"> INSTYTUCJI ZARZĄDZAJĄCEJ</w:t>
      </w:r>
    </w:p>
    <w:p w14:paraId="3F451ACC" w14:textId="77777777" w:rsidR="00E12C67" w:rsidRPr="00E12C67" w:rsidRDefault="00E12C67" w:rsidP="00E12C67">
      <w:pPr>
        <w:pStyle w:val="Nagwek1"/>
        <w:spacing w:before="0" w:after="0" w:line="276" w:lineRule="auto"/>
        <w:rPr>
          <w:rFonts w:ascii="Arial" w:hAnsi="Arial" w:cs="Arial"/>
          <w:bCs w:val="0"/>
          <w:iCs/>
          <w:color w:val="000000"/>
          <w:szCs w:val="24"/>
          <w:lang w:eastAsia="en-US"/>
        </w:rPr>
      </w:pPr>
      <w:r w:rsidRPr="00E12C67">
        <w:rPr>
          <w:rFonts w:ascii="Arial" w:hAnsi="Arial" w:cs="Arial"/>
          <w:bCs w:val="0"/>
          <w:iCs/>
          <w:color w:val="000000"/>
          <w:szCs w:val="24"/>
          <w:lang w:eastAsia="en-US"/>
        </w:rPr>
        <w:t xml:space="preserve">Projekt </w:t>
      </w:r>
      <w:bookmarkStart w:id="0" w:name="_Hlk111029164"/>
      <w:r w:rsidRPr="00E12C67">
        <w:rPr>
          <w:rFonts w:ascii="Arial" w:hAnsi="Arial" w:cs="Arial"/>
          <w:bCs w:val="0"/>
          <w:iCs/>
          <w:color w:val="000000"/>
          <w:szCs w:val="24"/>
          <w:lang w:eastAsia="en-US"/>
        </w:rPr>
        <w:t>„Profesjonalne kadry Podmiotów BUR”</w:t>
      </w:r>
      <w:bookmarkEnd w:id="0"/>
      <w:r w:rsidRPr="00E12C67">
        <w:rPr>
          <w:rFonts w:ascii="Arial" w:hAnsi="Arial" w:cs="Arial"/>
          <w:bCs w:val="0"/>
          <w:iCs/>
          <w:color w:val="000000"/>
          <w:szCs w:val="24"/>
          <w:lang w:eastAsia="en-US"/>
        </w:rPr>
        <w:t xml:space="preserve"> nr FERS.01.03-IP.09-0038/24</w:t>
      </w:r>
    </w:p>
    <w:p w14:paraId="5921D375" w14:textId="77777777" w:rsidR="00AC7131" w:rsidRPr="00E12C67" w:rsidRDefault="00AC7131" w:rsidP="00E12C67">
      <w:pPr>
        <w:rPr>
          <w:rFonts w:ascii="Arial" w:hAnsi="Arial" w:cs="Arial"/>
          <w:sz w:val="24"/>
          <w:szCs w:val="24"/>
          <w:lang w:eastAsia="pl-PL"/>
        </w:rPr>
      </w:pPr>
    </w:p>
    <w:p w14:paraId="01BA170F" w14:textId="77777777" w:rsidR="00F207A7" w:rsidRPr="00E12C67" w:rsidRDefault="7A6A9E1A" w:rsidP="00E12C6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12C67">
        <w:rPr>
          <w:rFonts w:ascii="Arial" w:eastAsia="Arial" w:hAnsi="Arial" w:cs="Arial"/>
          <w:b/>
          <w:bCs/>
          <w:sz w:val="24"/>
          <w:szCs w:val="24"/>
        </w:rPr>
        <w:t>Klauzula informacyjna ministra właściwego do spraw rozwoju regionalnego</w:t>
      </w:r>
    </w:p>
    <w:p w14:paraId="5B134EF9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W celu wykonania obowiązku nałożonego art. 13 i 14 RODO</w:t>
      </w:r>
      <w:r w:rsidRPr="00E12C6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12C67">
        <w:rPr>
          <w:rFonts w:ascii="Arial" w:hAnsi="Arial" w:cs="Arial"/>
          <w:sz w:val="24"/>
          <w:szCs w:val="24"/>
        </w:rPr>
        <w:t>, w związku z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art.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88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ustawy o</w:t>
      </w:r>
      <w:r w:rsidR="00391A28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zasadach realizacji zadań finansowanych ze środków europejskich w perspektywie finansowej 2021-2027</w:t>
      </w:r>
      <w:r w:rsidRPr="00E12C67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E12C67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0EC98CF7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Administrator</w:t>
      </w:r>
    </w:p>
    <w:p w14:paraId="6531966D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Odrębnym administratorem Państwa danych jest:</w:t>
      </w:r>
    </w:p>
    <w:p w14:paraId="3A64C45E" w14:textId="77777777" w:rsidR="00096798" w:rsidRPr="00E12C67" w:rsidRDefault="00096798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Minister właściwy do spraw rozwoju regionalnego z siedzibą przy ul. Wspólnej 2/4, 00-926 Warszawa.</w:t>
      </w:r>
    </w:p>
    <w:p w14:paraId="46CE0BC9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Cel przetwarzania danych</w:t>
      </w:r>
    </w:p>
    <w:p w14:paraId="69A6FC5A" w14:textId="77777777" w:rsidR="00096798" w:rsidRPr="00E12C67" w:rsidRDefault="00096798" w:rsidP="00E12C67">
      <w:pPr>
        <w:pStyle w:val="Default"/>
        <w:spacing w:line="276" w:lineRule="auto"/>
      </w:pPr>
      <w:r w:rsidRPr="00E12C67">
        <w:t>Dane osobowe będą przetwarza</w:t>
      </w:r>
      <w:r w:rsidR="00385783" w:rsidRPr="00E12C67">
        <w:t>ne</w:t>
      </w:r>
      <w:r w:rsidRPr="00E12C67">
        <w:t xml:space="preserve"> w związku z realizacją FERS, w szczególności w</w:t>
      </w:r>
      <w:r w:rsidR="00BD116A" w:rsidRPr="00E12C67">
        <w:t> </w:t>
      </w:r>
      <w:r w:rsidRPr="00E12C67">
        <w:t>celu monitorowania, sprawozdawczości, komunikacji, publikacji, ewaluacji, zarządzania finansowego, weryfikacji i audytów oraz do celów określania kwalifikowalności uczestników.</w:t>
      </w:r>
    </w:p>
    <w:p w14:paraId="462BFCD6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208F660D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384ABF10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Będziemy przetwarzać Państwa dane osobowe w związku z tym, że:</w:t>
      </w:r>
      <w:r w:rsidR="00BD116A" w:rsidRPr="00E12C67">
        <w:rPr>
          <w:rFonts w:ascii="Arial" w:hAnsi="Arial" w:cs="Arial"/>
          <w:sz w:val="24"/>
          <w:szCs w:val="24"/>
        </w:rPr>
        <w:t> </w:t>
      </w:r>
    </w:p>
    <w:p w14:paraId="2690A773" w14:textId="77777777" w:rsidR="00096798" w:rsidRPr="00E12C67" w:rsidRDefault="00096798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Zobowiązuje nas do tego </w:t>
      </w:r>
      <w:r w:rsidRPr="00E12C67">
        <w:rPr>
          <w:rFonts w:ascii="Arial" w:hAnsi="Arial" w:cs="Arial"/>
          <w:b/>
          <w:sz w:val="24"/>
          <w:szCs w:val="24"/>
        </w:rPr>
        <w:t>prawo</w:t>
      </w:r>
      <w:r w:rsidRPr="00E12C67">
        <w:rPr>
          <w:rFonts w:ascii="Arial" w:hAnsi="Arial" w:cs="Arial"/>
          <w:sz w:val="24"/>
          <w:szCs w:val="24"/>
        </w:rPr>
        <w:t xml:space="preserve"> (art. 6 ust. 1 lit. c, art. 9 ust. 2 lit. g oraz art. 10</w:t>
      </w:r>
      <w:r w:rsidRPr="00E12C67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E12C67">
        <w:rPr>
          <w:rFonts w:ascii="Arial" w:hAnsi="Arial" w:cs="Arial"/>
          <w:sz w:val="24"/>
          <w:szCs w:val="24"/>
        </w:rPr>
        <w:t xml:space="preserve"> RODO)</w:t>
      </w:r>
      <w:r w:rsidRPr="00E12C67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E12C67">
        <w:rPr>
          <w:rFonts w:ascii="Arial" w:hAnsi="Arial" w:cs="Arial"/>
          <w:sz w:val="24"/>
          <w:szCs w:val="24"/>
        </w:rPr>
        <w:t>:</w:t>
      </w:r>
    </w:p>
    <w:p w14:paraId="1674AA11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rozporządzenie Parlamentu Europejskiego i Rady (UE) nr 2021/1060 z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24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czerwca 2021 r. ustanawiającego wspólne przepisy dotyczące Europejskiego Funduszu Rozwoju Regionalnego, Europejskiego Funduszu Społecznego Plus, Funduszu Spójności, Funduszu na rzecz Sprawiedliwej Transformacji i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Europejskiego Funduszu Morskiego, Rybackiego i Akwakultury, a także przepisy finansowe na potrzeby tych funduszy oraz na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 xml:space="preserve">potrzeby Funduszu Azylu, Migracji i Integracji, Funduszu Bezpieczeństwa </w:t>
      </w:r>
      <w:r w:rsidRPr="00E12C67">
        <w:rPr>
          <w:rFonts w:ascii="Arial" w:hAnsi="Arial" w:cs="Arial"/>
          <w:sz w:val="24"/>
          <w:szCs w:val="24"/>
        </w:rPr>
        <w:lastRenderedPageBreak/>
        <w:t>Wewnętrznego i Instrumentu Wsparcia Finansowego na rzecz Zarządzania Granicami i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Polityki Wizowej,</w:t>
      </w:r>
    </w:p>
    <w:p w14:paraId="14AD0600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rozporządzenie Parlamentu Europejskiego i Rady (UE) 2021/1057 z dnia 24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czerwca 2021 r. ustanawiające Europejski Fundusz Społeczny Plus (EFS+) oraz uchylające rozporządzenie (UE) nr 1296/2013 (Dz. Urz.</w:t>
      </w:r>
      <w:r w:rsidR="00BD116A" w:rsidRPr="00E12C67">
        <w:rPr>
          <w:rFonts w:ascii="Arial" w:hAnsi="Arial" w:cs="Arial"/>
          <w:sz w:val="24"/>
          <w:szCs w:val="24"/>
        </w:rPr>
        <w:t xml:space="preserve"> </w:t>
      </w:r>
      <w:r w:rsidRPr="00E12C67">
        <w:rPr>
          <w:rFonts w:ascii="Arial" w:hAnsi="Arial" w:cs="Arial"/>
          <w:sz w:val="24"/>
          <w:szCs w:val="24"/>
        </w:rPr>
        <w:t>UE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L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 xml:space="preserve">231 z 30.06.2021, str. 21, z </w:t>
      </w:r>
      <w:proofErr w:type="spellStart"/>
      <w:r w:rsidRPr="00E12C67">
        <w:rPr>
          <w:rFonts w:ascii="Arial" w:hAnsi="Arial" w:cs="Arial"/>
          <w:sz w:val="24"/>
          <w:szCs w:val="24"/>
        </w:rPr>
        <w:t>późn</w:t>
      </w:r>
      <w:proofErr w:type="spellEnd"/>
      <w:r w:rsidRPr="00E12C67">
        <w:rPr>
          <w:rFonts w:ascii="Arial" w:hAnsi="Arial" w:cs="Arial"/>
          <w:sz w:val="24"/>
          <w:szCs w:val="24"/>
        </w:rPr>
        <w:t>. zm.)</w:t>
      </w:r>
    </w:p>
    <w:p w14:paraId="4CCBEDD7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 perspektywie finansowej 2021-2027, w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szczególności art. 87-93,</w:t>
      </w:r>
    </w:p>
    <w:p w14:paraId="467021A7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Fonts w:ascii="Arial" w:hAnsi="Arial" w:cs="Arial"/>
          <w:iCs/>
          <w:sz w:val="24"/>
          <w:szCs w:val="24"/>
        </w:rPr>
      </w:pPr>
      <w:r w:rsidRPr="00E12C67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56C7E79F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Style w:val="Uwydatnienie"/>
          <w:rFonts w:ascii="Arial" w:hAnsi="Arial" w:cs="Arial"/>
          <w:i w:val="0"/>
          <w:sz w:val="24"/>
          <w:szCs w:val="24"/>
        </w:rPr>
      </w:pPr>
      <w:r w:rsidRPr="00E12C67">
        <w:rPr>
          <w:rFonts w:ascii="Arial" w:hAnsi="Arial" w:cs="Arial"/>
          <w:bCs/>
          <w:sz w:val="24"/>
          <w:szCs w:val="24"/>
        </w:rPr>
        <w:t>ustawa z 27 sierpnia 2009 r. o finansach publicznych.</w:t>
      </w:r>
    </w:p>
    <w:p w14:paraId="4E0DA470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7C6A492E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Dane pozyskujemy bezpośrednio od osób, których one dotyczą, albo od instytucji i</w:t>
      </w:r>
      <w:r w:rsidR="00186449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podmiotów zaangażowanych w realizację Programu, w tym w szczególności od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wnioskodawców, beneficjentów, partnerów.</w:t>
      </w:r>
    </w:p>
    <w:p w14:paraId="14866A84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Dostęp do danych osobowych</w:t>
      </w:r>
    </w:p>
    <w:p w14:paraId="03B106B9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Dostęp do Państwa danych osobowych mają pracownicy i współpracownicy administratora. Ponadto Państwa dane osobowe mogą być powierzane lub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 xml:space="preserve">udostępniane: </w:t>
      </w:r>
    </w:p>
    <w:p w14:paraId="395BA699" w14:textId="77777777" w:rsidR="00096798" w:rsidRPr="00E12C67" w:rsidRDefault="00096798" w:rsidP="00E12C67">
      <w:pPr>
        <w:numPr>
          <w:ilvl w:val="0"/>
          <w:numId w:val="49"/>
        </w:numPr>
        <w:suppressAutoHyphens w:val="0"/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podmiotom, którym zleciliśmy wykonywanie zadań w FERS,</w:t>
      </w:r>
    </w:p>
    <w:p w14:paraId="0C1308B0" w14:textId="77777777" w:rsidR="00096798" w:rsidRPr="00E12C67" w:rsidRDefault="00096798" w:rsidP="00E12C67">
      <w:pPr>
        <w:numPr>
          <w:ilvl w:val="0"/>
          <w:numId w:val="49"/>
        </w:numPr>
        <w:suppressAutoHyphens w:val="0"/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5140F7E4" w14:textId="77777777" w:rsidR="00096798" w:rsidRPr="00E12C67" w:rsidRDefault="00096798" w:rsidP="00E12C67">
      <w:pPr>
        <w:numPr>
          <w:ilvl w:val="0"/>
          <w:numId w:val="49"/>
        </w:numPr>
        <w:suppressAutoHyphens w:val="0"/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dostawcom rozwiązań IT i operatorom telekomunikacyjnym.</w:t>
      </w:r>
    </w:p>
    <w:p w14:paraId="4472C942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029FC43E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Dane osobowe są przechowywane przez okres niezbędny do realizacji celów określonych w</w:t>
      </w:r>
      <w:r w:rsidR="00F67C18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 xml:space="preserve">punkcie II. </w:t>
      </w:r>
    </w:p>
    <w:p w14:paraId="46383B24" w14:textId="77777777" w:rsidR="001E45C4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7641ABE5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506C5C89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6826E6C8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37707FE4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prawo do usunięcia swoich danych (art. 17 RODO) - jeśli nie zaistniały okoliczności, o</w:t>
      </w:r>
      <w:r w:rsidR="00F67C18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których mowa w art. 17 ust. 3 RODO,</w:t>
      </w:r>
    </w:p>
    <w:p w14:paraId="71E7239E" w14:textId="77777777" w:rsidR="00651012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4B4E63C7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E12C67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</w:t>
      </w:r>
      <w:r w:rsidR="00BD116A" w:rsidRPr="00E12C67">
        <w:rPr>
          <w:rFonts w:ascii="Arial" w:hAnsi="Arial" w:cs="Arial"/>
          <w:iCs/>
          <w:sz w:val="24"/>
          <w:szCs w:val="24"/>
          <w:lang w:eastAsia="pl-PL"/>
        </w:rPr>
        <w:t> </w:t>
      </w:r>
      <w:r w:rsidRPr="00E12C67">
        <w:rPr>
          <w:rFonts w:ascii="Arial" w:hAnsi="Arial" w:cs="Arial"/>
          <w:iCs/>
          <w:sz w:val="24"/>
          <w:szCs w:val="24"/>
          <w:lang w:eastAsia="pl-PL"/>
        </w:rPr>
        <w:t>6 ust. 1 lit. b RODO), oraz w sposób zautomatyzowany</w:t>
      </w:r>
      <w:r w:rsidRPr="00E12C67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6"/>
      </w:r>
      <w:r w:rsidRPr="00E12C67">
        <w:rPr>
          <w:rFonts w:ascii="Arial" w:hAnsi="Arial" w:cs="Arial"/>
          <w:sz w:val="24"/>
          <w:szCs w:val="24"/>
        </w:rPr>
        <w:t>,</w:t>
      </w:r>
      <w:r w:rsidRPr="00E12C67" w:rsidDel="001B6B0F">
        <w:rPr>
          <w:rStyle w:val="Odwoaniedokomentarza"/>
          <w:rFonts w:ascii="Arial" w:hAnsi="Arial" w:cs="Arial"/>
          <w:sz w:val="24"/>
          <w:szCs w:val="24"/>
        </w:rPr>
        <w:t xml:space="preserve"> </w:t>
      </w:r>
    </w:p>
    <w:p w14:paraId="19569B0B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lastRenderedPageBreak/>
        <w:t>prawo wniesienia skargi do organu nadzorczego Prezesa Urzędu Ochrony Danych Osobowych (art. 77 RODO) - w przypadku, gdy osoba uzna, iż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przetwarzanie jej danych osobowych narusza przepisy RODO lub inne krajowe przepisy regulujące kwestię ochrony danych osobowych, obowiązujące w Polsce.</w:t>
      </w:r>
    </w:p>
    <w:p w14:paraId="2A86AEFE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0BF41062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Dane osobowe nie będą podlegały zautomatyzowanemu podejmowaniu decyzji, w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tym profilowaniu.</w:t>
      </w:r>
    </w:p>
    <w:p w14:paraId="2D25255E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05174F9C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6A55B995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75BD85E2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Jeśli mają Państwo pytania dotyczące przetwarzania przez ministra właściwego do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spraw rozwoju regionalnego danych osobowych, prosimy kontaktować się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z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Inspektorem Ochrony Danych (IOD) w następujący sposób:</w:t>
      </w:r>
    </w:p>
    <w:p w14:paraId="02C61981" w14:textId="77777777" w:rsidR="00096798" w:rsidRPr="00E12C67" w:rsidRDefault="00096798" w:rsidP="00E12C67">
      <w:pPr>
        <w:numPr>
          <w:ilvl w:val="0"/>
          <w:numId w:val="51"/>
        </w:numPr>
        <w:suppressAutoHyphens w:val="0"/>
        <w:spacing w:after="0"/>
        <w:ind w:left="851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pocztą tradycyjną (ul. Wspólna 2/4, 00-926 Warszawa),</w:t>
      </w:r>
    </w:p>
    <w:p w14:paraId="04CD1AA5" w14:textId="77777777" w:rsidR="00731AA4" w:rsidRPr="00E12C67" w:rsidRDefault="00096798" w:rsidP="00E12C67">
      <w:pPr>
        <w:numPr>
          <w:ilvl w:val="0"/>
          <w:numId w:val="51"/>
        </w:numPr>
        <w:suppressAutoHyphens w:val="0"/>
        <w:spacing w:after="0"/>
        <w:ind w:left="851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elektronicznie (adres e-mail: </w:t>
      </w:r>
      <w:r w:rsidRPr="00E12C67">
        <w:rPr>
          <w:rFonts w:ascii="Arial" w:hAnsi="Arial" w:cs="Arial"/>
          <w:i/>
          <w:sz w:val="24"/>
          <w:szCs w:val="24"/>
        </w:rPr>
        <w:t>IOD@mfipr.gov.pl</w:t>
      </w:r>
      <w:r w:rsidRPr="00E12C67">
        <w:rPr>
          <w:rFonts w:ascii="Arial" w:hAnsi="Arial" w:cs="Arial"/>
          <w:sz w:val="24"/>
          <w:szCs w:val="24"/>
        </w:rPr>
        <w:t>).</w:t>
      </w:r>
    </w:p>
    <w:p w14:paraId="4B83E8EF" w14:textId="77777777" w:rsidR="001E45C4" w:rsidRPr="00E12C67" w:rsidRDefault="001E45C4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1E8C041D" w14:textId="77777777" w:rsidR="001E45C4" w:rsidRPr="00E12C67" w:rsidRDefault="001E45C4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7C869B48" w14:textId="77777777" w:rsidR="00344DC2" w:rsidRPr="00E12C67" w:rsidRDefault="00344DC2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  <w:bookmarkStart w:id="1" w:name="_Hlk178068842"/>
    </w:p>
    <w:bookmarkEnd w:id="1"/>
    <w:p w14:paraId="530015B0" w14:textId="77777777" w:rsidR="00E12C67" w:rsidRPr="00E12C67" w:rsidRDefault="001A1254" w:rsidP="001A1254">
      <w:pPr>
        <w:suppressAutoHyphens w:val="0"/>
        <w:spacing w:after="0"/>
        <w:ind w:left="354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</w:t>
      </w:r>
    </w:p>
    <w:p w14:paraId="454CD695" w14:textId="77777777" w:rsidR="00E12C67" w:rsidRPr="00E12C67" w:rsidRDefault="00E12C67" w:rsidP="00E12C67">
      <w:pPr>
        <w:suppressAutoHyphens w:val="0"/>
        <w:spacing w:after="0"/>
        <w:ind w:left="4253"/>
        <w:rPr>
          <w:rFonts w:ascii="Arial" w:hAnsi="Arial" w:cs="Arial"/>
          <w:sz w:val="24"/>
          <w:szCs w:val="24"/>
        </w:rPr>
      </w:pPr>
    </w:p>
    <w:p w14:paraId="2FD0DD35" w14:textId="77777777" w:rsidR="00E12C67" w:rsidRPr="00E12C67" w:rsidRDefault="00E12C67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7AC3143D" w14:textId="77777777" w:rsidR="00E12C67" w:rsidRPr="00E12C67" w:rsidRDefault="00E12C67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……………….</w:t>
      </w:r>
      <w:r w:rsidRPr="00E12C67">
        <w:rPr>
          <w:rFonts w:ascii="Arial" w:hAnsi="Arial" w:cs="Arial"/>
          <w:sz w:val="24"/>
          <w:szCs w:val="24"/>
        </w:rPr>
        <w:tab/>
      </w:r>
      <w:r w:rsidRPr="00E12C67">
        <w:rPr>
          <w:rFonts w:ascii="Arial" w:hAnsi="Arial" w:cs="Arial"/>
          <w:sz w:val="24"/>
          <w:szCs w:val="24"/>
        </w:rPr>
        <w:tab/>
      </w:r>
      <w:r w:rsidRPr="00E12C67">
        <w:rPr>
          <w:rFonts w:ascii="Arial" w:hAnsi="Arial" w:cs="Arial"/>
          <w:sz w:val="24"/>
          <w:szCs w:val="24"/>
        </w:rPr>
        <w:tab/>
      </w:r>
      <w:r w:rsidRPr="00E12C67">
        <w:rPr>
          <w:rFonts w:ascii="Arial" w:hAnsi="Arial" w:cs="Arial"/>
          <w:sz w:val="24"/>
          <w:szCs w:val="24"/>
        </w:rPr>
        <w:tab/>
        <w:t>……….…………………………………….</w:t>
      </w:r>
    </w:p>
    <w:p w14:paraId="28EC6E22" w14:textId="77777777" w:rsidR="00E12C67" w:rsidRPr="00E12C67" w:rsidRDefault="00E12C67" w:rsidP="00E12C67">
      <w:pPr>
        <w:suppressAutoHyphens w:val="0"/>
        <w:spacing w:after="0"/>
        <w:ind w:left="4254" w:hanging="4254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Data</w:t>
      </w:r>
      <w:r w:rsidRPr="00E12C67">
        <w:rPr>
          <w:rFonts w:ascii="Arial" w:hAnsi="Arial" w:cs="Arial"/>
          <w:sz w:val="24"/>
          <w:szCs w:val="24"/>
        </w:rPr>
        <w:tab/>
        <w:t>C</w:t>
      </w:r>
      <w:r w:rsidRPr="00E12C67">
        <w:rPr>
          <w:rFonts w:ascii="Arial" w:hAnsi="Arial" w:cs="Arial"/>
          <w:iCs/>
          <w:sz w:val="24"/>
          <w:szCs w:val="24"/>
        </w:rPr>
        <w:t xml:space="preserve">zytelny podpis </w:t>
      </w:r>
      <w:r w:rsidR="001A1254">
        <w:rPr>
          <w:rFonts w:ascii="Arial" w:hAnsi="Arial" w:cs="Arial"/>
          <w:iCs/>
          <w:sz w:val="24"/>
          <w:szCs w:val="24"/>
        </w:rPr>
        <w:t>Uczestnika/Uczestniczki</w:t>
      </w:r>
    </w:p>
    <w:p w14:paraId="1149DF81" w14:textId="77777777" w:rsidR="001E45C4" w:rsidRPr="00E12C67" w:rsidRDefault="001E45C4" w:rsidP="00E12C67">
      <w:pPr>
        <w:suppressAutoHyphens w:val="0"/>
        <w:spacing w:after="0"/>
        <w:ind w:left="4253"/>
        <w:rPr>
          <w:rFonts w:ascii="Arial" w:hAnsi="Arial" w:cs="Arial"/>
          <w:sz w:val="24"/>
          <w:szCs w:val="24"/>
        </w:rPr>
      </w:pPr>
    </w:p>
    <w:sectPr w:rsidR="001E45C4" w:rsidRPr="00E12C67" w:rsidSect="00256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0" w:right="1418" w:bottom="85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869C" w14:textId="77777777" w:rsidR="00B27027" w:rsidRDefault="00B27027">
      <w:pPr>
        <w:spacing w:after="0" w:line="240" w:lineRule="auto"/>
      </w:pPr>
      <w:r>
        <w:separator/>
      </w:r>
    </w:p>
  </w:endnote>
  <w:endnote w:type="continuationSeparator" w:id="0">
    <w:p w14:paraId="0A4DEC01" w14:textId="77777777" w:rsidR="00B27027" w:rsidRDefault="00B27027">
      <w:pPr>
        <w:spacing w:after="0" w:line="240" w:lineRule="auto"/>
      </w:pPr>
      <w:r>
        <w:continuationSeparator/>
      </w:r>
    </w:p>
  </w:endnote>
  <w:endnote w:type="continuationNotice" w:id="1">
    <w:p w14:paraId="0B441617" w14:textId="77777777" w:rsidR="00B27027" w:rsidRDefault="00B27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A7FA" w14:textId="77777777" w:rsidR="00F6363D" w:rsidRDefault="00F636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7A58" w14:textId="77777777" w:rsidR="00740656" w:rsidRPr="004D69C2" w:rsidRDefault="00673533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="00740656"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1A1254">
      <w:rPr>
        <w:rFonts w:ascii="Calibri" w:hAnsi="Calibri" w:cs="Calibri"/>
        <w:noProof/>
        <w:sz w:val="22"/>
        <w:szCs w:val="22"/>
      </w:rPr>
      <w:t>3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488B79EE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noProof/>
        <w:sz w:val="22"/>
        <w:szCs w:val="22"/>
      </w:rPr>
      <w:id w:val="-1632232205"/>
      <w:docPartObj>
        <w:docPartGallery w:val="Page Numbers (Bottom of Page)"/>
        <w:docPartUnique/>
      </w:docPartObj>
    </w:sdtPr>
    <w:sdtContent>
      <w:p w14:paraId="1DFCBE08" w14:textId="77777777" w:rsidR="003A5D5A" w:rsidRDefault="00673533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  <w:r w:rsidRPr="003A5D5A">
          <w:rPr>
            <w:rFonts w:ascii="Calibri" w:hAnsi="Calibri" w:cs="Calibri"/>
            <w:noProof/>
            <w:sz w:val="22"/>
            <w:szCs w:val="22"/>
          </w:rPr>
          <w:fldChar w:fldCharType="begin"/>
        </w:r>
        <w:r w:rsidR="003A5D5A" w:rsidRPr="003A5D5A">
          <w:rPr>
            <w:rFonts w:ascii="Calibri" w:hAnsi="Calibri" w:cs="Calibri"/>
            <w:noProof/>
            <w:sz w:val="22"/>
            <w:szCs w:val="22"/>
          </w:rPr>
          <w:instrText>PAGE   \* MERGEFORMAT</w:instrTex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separate"/>
        </w:r>
        <w:r w:rsidR="00E12C67">
          <w:rPr>
            <w:rFonts w:ascii="Calibri" w:hAnsi="Calibri" w:cs="Calibri"/>
            <w:noProof/>
            <w:sz w:val="22"/>
            <w:szCs w:val="22"/>
          </w:rPr>
          <w:t>1</w: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end"/>
        </w:r>
      </w:p>
      <w:p w14:paraId="04130809" w14:textId="77777777" w:rsidR="00740656" w:rsidRPr="003A5D5A" w:rsidRDefault="00000000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B6A2" w14:textId="77777777" w:rsidR="00B27027" w:rsidRDefault="00B27027">
      <w:pPr>
        <w:spacing w:after="0" w:line="240" w:lineRule="auto"/>
      </w:pPr>
      <w:r>
        <w:separator/>
      </w:r>
    </w:p>
  </w:footnote>
  <w:footnote w:type="continuationSeparator" w:id="0">
    <w:p w14:paraId="1BE9E326" w14:textId="77777777" w:rsidR="00B27027" w:rsidRDefault="00B27027">
      <w:pPr>
        <w:spacing w:after="0" w:line="240" w:lineRule="auto"/>
      </w:pPr>
      <w:r>
        <w:continuationSeparator/>
      </w:r>
    </w:p>
  </w:footnote>
  <w:footnote w:type="continuationNotice" w:id="1">
    <w:p w14:paraId="21A234F3" w14:textId="77777777" w:rsidR="00B27027" w:rsidRDefault="00B27027">
      <w:pPr>
        <w:spacing w:after="0" w:line="240" w:lineRule="auto"/>
      </w:pPr>
    </w:p>
  </w:footnote>
  <w:footnote w:id="2">
    <w:p w14:paraId="1B081039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1F631933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 xml:space="preserve">perspektywie finansowej 2021-2027 (Dz.U. </w:t>
      </w:r>
      <w:r>
        <w:rPr>
          <w:rFonts w:asciiTheme="minorHAnsi" w:hAnsiTheme="minorHAnsi" w:cstheme="minorHAnsi"/>
        </w:rPr>
        <w:t xml:space="preserve">z </w:t>
      </w:r>
      <w:r w:rsidRPr="009852FB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r. </w:t>
      </w:r>
      <w:r w:rsidRPr="009852FB">
        <w:rPr>
          <w:rFonts w:asciiTheme="minorHAnsi" w:hAnsiTheme="minorHAnsi" w:cstheme="minorHAnsi"/>
        </w:rPr>
        <w:t>poz. 1079</w:t>
      </w:r>
      <w:r>
        <w:rPr>
          <w:rFonts w:asciiTheme="minorHAnsi" w:hAnsiTheme="minorHAnsi" w:cstheme="minorHAnsi"/>
        </w:rPr>
        <w:t>)</w:t>
      </w:r>
      <w:r w:rsidRPr="009852FB">
        <w:rPr>
          <w:rFonts w:asciiTheme="minorHAnsi" w:hAnsiTheme="minorHAnsi" w:cstheme="minorHAnsi"/>
        </w:rPr>
        <w:t>.</w:t>
      </w:r>
    </w:p>
  </w:footnote>
  <w:footnote w:id="4">
    <w:p w14:paraId="37CA7FBC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Dotyczy wyłącznie projektów aktywizujących osoby odbywające karę pozbawienia wolności.</w:t>
      </w:r>
    </w:p>
  </w:footnote>
  <w:footnote w:id="5">
    <w:p w14:paraId="6E9330B3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FC04854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557D" w14:textId="77777777" w:rsidR="00F6363D" w:rsidRDefault="00F63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DD2B" w14:textId="77777777" w:rsidR="00256387" w:rsidRPr="00256387" w:rsidRDefault="00256387" w:rsidP="002563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FE0455" wp14:editId="0BF927DE">
          <wp:extent cx="4158000" cy="820800"/>
          <wp:effectExtent l="0" t="0" r="0" b="0"/>
          <wp:docPr id="1808755940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622725" name="Obraz 3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8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BD72" w14:textId="097E318D" w:rsidR="00740656" w:rsidRDefault="00654763" w:rsidP="00256387">
    <w:pPr>
      <w:jc w:val="center"/>
    </w:pPr>
    <w:r>
      <w:rPr>
        <w:noProof/>
      </w:rPr>
      <w:drawing>
        <wp:inline distT="0" distB="0" distL="0" distR="0" wp14:anchorId="493F9A81" wp14:editId="3282ADA2">
          <wp:extent cx="5759450" cy="908685"/>
          <wp:effectExtent l="0" t="0" r="0" b="0"/>
          <wp:docPr id="17018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3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1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0DF3570A"/>
    <w:multiLevelType w:val="hybridMultilevel"/>
    <w:tmpl w:val="BDBEC8FA"/>
    <w:lvl w:ilvl="0" w:tplc="D496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648A95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636BD9"/>
    <w:multiLevelType w:val="hybridMultilevel"/>
    <w:tmpl w:val="4D261EF0"/>
    <w:lvl w:ilvl="0" w:tplc="000000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B7F7AF9"/>
    <w:multiLevelType w:val="multilevel"/>
    <w:tmpl w:val="1528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89" w15:restartNumberingAfterBreak="0">
    <w:nsid w:val="1E270544"/>
    <w:multiLevelType w:val="hybridMultilevel"/>
    <w:tmpl w:val="636820A2"/>
    <w:lvl w:ilvl="0" w:tplc="68FAA1B6">
      <w:start w:val="1"/>
      <w:numFmt w:val="decimal"/>
      <w:lvlText w:val="%1)"/>
      <w:lvlJc w:val="left"/>
      <w:pPr>
        <w:ind w:left="720" w:hanging="360"/>
      </w:pPr>
    </w:lvl>
    <w:lvl w:ilvl="1" w:tplc="2E86333A">
      <w:start w:val="1"/>
      <w:numFmt w:val="decimal"/>
      <w:lvlText w:val="%2)"/>
      <w:lvlJc w:val="left"/>
      <w:pPr>
        <w:ind w:left="720" w:hanging="360"/>
      </w:pPr>
    </w:lvl>
    <w:lvl w:ilvl="2" w:tplc="9572C118">
      <w:start w:val="1"/>
      <w:numFmt w:val="decimal"/>
      <w:lvlText w:val="%3)"/>
      <w:lvlJc w:val="left"/>
      <w:pPr>
        <w:ind w:left="720" w:hanging="360"/>
      </w:pPr>
    </w:lvl>
    <w:lvl w:ilvl="3" w:tplc="55D2B40E">
      <w:start w:val="1"/>
      <w:numFmt w:val="decimal"/>
      <w:lvlText w:val="%4)"/>
      <w:lvlJc w:val="left"/>
      <w:pPr>
        <w:ind w:left="720" w:hanging="360"/>
      </w:pPr>
    </w:lvl>
    <w:lvl w:ilvl="4" w:tplc="2500D3B6">
      <w:start w:val="1"/>
      <w:numFmt w:val="decimal"/>
      <w:lvlText w:val="%5)"/>
      <w:lvlJc w:val="left"/>
      <w:pPr>
        <w:ind w:left="720" w:hanging="360"/>
      </w:pPr>
    </w:lvl>
    <w:lvl w:ilvl="5" w:tplc="7480C04C">
      <w:start w:val="1"/>
      <w:numFmt w:val="decimal"/>
      <w:lvlText w:val="%6)"/>
      <w:lvlJc w:val="left"/>
      <w:pPr>
        <w:ind w:left="720" w:hanging="360"/>
      </w:pPr>
    </w:lvl>
    <w:lvl w:ilvl="6" w:tplc="D4CE805C">
      <w:start w:val="1"/>
      <w:numFmt w:val="decimal"/>
      <w:lvlText w:val="%7)"/>
      <w:lvlJc w:val="left"/>
      <w:pPr>
        <w:ind w:left="720" w:hanging="360"/>
      </w:pPr>
    </w:lvl>
    <w:lvl w:ilvl="7" w:tplc="B95EF14A">
      <w:start w:val="1"/>
      <w:numFmt w:val="decimal"/>
      <w:lvlText w:val="%8)"/>
      <w:lvlJc w:val="left"/>
      <w:pPr>
        <w:ind w:left="720" w:hanging="360"/>
      </w:pPr>
    </w:lvl>
    <w:lvl w:ilvl="8" w:tplc="65D8730C">
      <w:start w:val="1"/>
      <w:numFmt w:val="decimal"/>
      <w:lvlText w:val="%9)"/>
      <w:lvlJc w:val="left"/>
      <w:pPr>
        <w:ind w:left="720" w:hanging="360"/>
      </w:pPr>
    </w:lvl>
  </w:abstractNum>
  <w:abstractNum w:abstractNumId="90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1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C417E"/>
    <w:multiLevelType w:val="hybridMultilevel"/>
    <w:tmpl w:val="8C36836E"/>
    <w:lvl w:ilvl="0" w:tplc="DCD0B3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D984D0A"/>
    <w:multiLevelType w:val="hybridMultilevel"/>
    <w:tmpl w:val="8C622E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21E5977"/>
    <w:multiLevelType w:val="hybridMultilevel"/>
    <w:tmpl w:val="D37A8494"/>
    <w:lvl w:ilvl="0" w:tplc="CC86CF04">
      <w:start w:val="6"/>
      <w:numFmt w:val="upperRoman"/>
      <w:lvlText w:val="%1."/>
      <w:lvlJc w:val="right"/>
      <w:pPr>
        <w:ind w:left="7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7A1418"/>
    <w:multiLevelType w:val="singleLevel"/>
    <w:tmpl w:val="112C1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trike w:val="0"/>
        <w:sz w:val="22"/>
        <w:szCs w:val="22"/>
      </w:rPr>
    </w:lvl>
  </w:abstractNum>
  <w:abstractNum w:abstractNumId="98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9" w15:restartNumberingAfterBreak="0">
    <w:nsid w:val="3C3D205B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  <w:sz w:val="24"/>
        <w:szCs w:val="24"/>
      </w:rPr>
    </w:lvl>
  </w:abstractNum>
  <w:abstractNum w:abstractNumId="10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0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27255A0"/>
    <w:multiLevelType w:val="hybridMultilevel"/>
    <w:tmpl w:val="6A9C48BE"/>
    <w:lvl w:ilvl="0" w:tplc="E29E795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EC2566"/>
    <w:multiLevelType w:val="hybridMultilevel"/>
    <w:tmpl w:val="D67CF434"/>
    <w:lvl w:ilvl="0" w:tplc="FF866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B2F154A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8" w15:restartNumberingAfterBreak="0">
    <w:nsid w:val="4CEE174C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9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0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076736B"/>
    <w:multiLevelType w:val="hybridMultilevel"/>
    <w:tmpl w:val="0A085338"/>
    <w:lvl w:ilvl="0" w:tplc="F80A5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B3BA9"/>
    <w:multiLevelType w:val="hybridMultilevel"/>
    <w:tmpl w:val="FF7255A6"/>
    <w:lvl w:ilvl="0" w:tplc="FF86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6" w15:restartNumberingAfterBreak="0">
    <w:nsid w:val="57D978CE"/>
    <w:multiLevelType w:val="hybridMultilevel"/>
    <w:tmpl w:val="B36CBB3E"/>
    <w:lvl w:ilvl="0" w:tplc="9EB65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97CF0"/>
    <w:multiLevelType w:val="multilevel"/>
    <w:tmpl w:val="BEAC8568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8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B5C1981"/>
    <w:multiLevelType w:val="hybridMultilevel"/>
    <w:tmpl w:val="511AE87E"/>
    <w:lvl w:ilvl="0" w:tplc="F6302422">
      <w:start w:val="8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976FA4"/>
    <w:multiLevelType w:val="hybridMultilevel"/>
    <w:tmpl w:val="76ECAADC"/>
    <w:lvl w:ilvl="0" w:tplc="FF8663E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2" w15:restartNumberingAfterBreak="0">
    <w:nsid w:val="64F72746"/>
    <w:multiLevelType w:val="hybridMultilevel"/>
    <w:tmpl w:val="CBCA7EB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5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D3D19C4"/>
    <w:multiLevelType w:val="hybridMultilevel"/>
    <w:tmpl w:val="26D05D3A"/>
    <w:lvl w:ilvl="0" w:tplc="0FF8E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A4BF7"/>
    <w:multiLevelType w:val="multilevel"/>
    <w:tmpl w:val="BACE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F5282"/>
    <w:multiLevelType w:val="hybridMultilevel"/>
    <w:tmpl w:val="380208DE"/>
    <w:lvl w:ilvl="0" w:tplc="899A82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B87EFC"/>
    <w:multiLevelType w:val="hybridMultilevel"/>
    <w:tmpl w:val="DEA2898E"/>
    <w:lvl w:ilvl="0" w:tplc="000000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977C26"/>
    <w:multiLevelType w:val="hybridMultilevel"/>
    <w:tmpl w:val="A27A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4" w15:restartNumberingAfterBreak="0">
    <w:nsid w:val="7EA26939"/>
    <w:multiLevelType w:val="hybridMultilevel"/>
    <w:tmpl w:val="EB863CB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60780026">
    <w:abstractNumId w:val="0"/>
  </w:num>
  <w:num w:numId="2" w16cid:durableId="8610019">
    <w:abstractNumId w:val="1"/>
  </w:num>
  <w:num w:numId="3" w16cid:durableId="608465735">
    <w:abstractNumId w:val="3"/>
  </w:num>
  <w:num w:numId="4" w16cid:durableId="2063364919">
    <w:abstractNumId w:val="4"/>
  </w:num>
  <w:num w:numId="5" w16cid:durableId="1671786606">
    <w:abstractNumId w:val="5"/>
  </w:num>
  <w:num w:numId="6" w16cid:durableId="671294589">
    <w:abstractNumId w:val="6"/>
  </w:num>
  <w:num w:numId="7" w16cid:durableId="19820423">
    <w:abstractNumId w:val="7"/>
  </w:num>
  <w:num w:numId="8" w16cid:durableId="1114717488">
    <w:abstractNumId w:val="8"/>
  </w:num>
  <w:num w:numId="9" w16cid:durableId="265583242">
    <w:abstractNumId w:val="11"/>
  </w:num>
  <w:num w:numId="10" w16cid:durableId="541013887">
    <w:abstractNumId w:val="15"/>
  </w:num>
  <w:num w:numId="11" w16cid:durableId="325741821">
    <w:abstractNumId w:val="16"/>
  </w:num>
  <w:num w:numId="12" w16cid:durableId="206183140">
    <w:abstractNumId w:val="21"/>
  </w:num>
  <w:num w:numId="13" w16cid:durableId="1400708073">
    <w:abstractNumId w:val="23"/>
  </w:num>
  <w:num w:numId="14" w16cid:durableId="2123569084">
    <w:abstractNumId w:val="24"/>
  </w:num>
  <w:num w:numId="15" w16cid:durableId="1496989614">
    <w:abstractNumId w:val="25"/>
  </w:num>
  <w:num w:numId="16" w16cid:durableId="397478459">
    <w:abstractNumId w:val="30"/>
  </w:num>
  <w:num w:numId="17" w16cid:durableId="1473131174">
    <w:abstractNumId w:val="33"/>
  </w:num>
  <w:num w:numId="18" w16cid:durableId="1690914446">
    <w:abstractNumId w:val="35"/>
  </w:num>
  <w:num w:numId="19" w16cid:durableId="711224548">
    <w:abstractNumId w:val="36"/>
  </w:num>
  <w:num w:numId="20" w16cid:durableId="1496384049">
    <w:abstractNumId w:val="38"/>
  </w:num>
  <w:num w:numId="21" w16cid:durableId="1151675539">
    <w:abstractNumId w:val="39"/>
  </w:num>
  <w:num w:numId="22" w16cid:durableId="181935989">
    <w:abstractNumId w:val="43"/>
  </w:num>
  <w:num w:numId="23" w16cid:durableId="492568651">
    <w:abstractNumId w:val="45"/>
  </w:num>
  <w:num w:numId="24" w16cid:durableId="310911270">
    <w:abstractNumId w:val="47"/>
  </w:num>
  <w:num w:numId="25" w16cid:durableId="1579560010">
    <w:abstractNumId w:val="52"/>
  </w:num>
  <w:num w:numId="26" w16cid:durableId="751197179">
    <w:abstractNumId w:val="55"/>
  </w:num>
  <w:num w:numId="27" w16cid:durableId="1482890158">
    <w:abstractNumId w:val="58"/>
  </w:num>
  <w:num w:numId="28" w16cid:durableId="1233812547">
    <w:abstractNumId w:val="62"/>
  </w:num>
  <w:num w:numId="29" w16cid:durableId="79838342">
    <w:abstractNumId w:val="70"/>
  </w:num>
  <w:num w:numId="30" w16cid:durableId="717625599">
    <w:abstractNumId w:val="72"/>
  </w:num>
  <w:num w:numId="31" w16cid:durableId="507015702">
    <w:abstractNumId w:val="73"/>
  </w:num>
  <w:num w:numId="32" w16cid:durableId="104472916">
    <w:abstractNumId w:val="110"/>
  </w:num>
  <w:num w:numId="33" w16cid:durableId="1364401434">
    <w:abstractNumId w:val="90"/>
  </w:num>
  <w:num w:numId="34" w16cid:durableId="1491947106">
    <w:abstractNumId w:val="111"/>
  </w:num>
  <w:num w:numId="35" w16cid:durableId="430666370">
    <w:abstractNumId w:val="80"/>
  </w:num>
  <w:num w:numId="36" w16cid:durableId="20995232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7837098">
    <w:abstractNumId w:val="84"/>
  </w:num>
  <w:num w:numId="38" w16cid:durableId="1671564492">
    <w:abstractNumId w:val="124"/>
  </w:num>
  <w:num w:numId="39" w16cid:durableId="364067054">
    <w:abstractNumId w:val="105"/>
  </w:num>
  <w:num w:numId="40" w16cid:durableId="197856136">
    <w:abstractNumId w:val="81"/>
  </w:num>
  <w:num w:numId="41" w16cid:durableId="1970012481">
    <w:abstractNumId w:val="76"/>
  </w:num>
  <w:num w:numId="42" w16cid:durableId="1075277283">
    <w:abstractNumId w:val="78"/>
  </w:num>
  <w:num w:numId="43" w16cid:durableId="521432510">
    <w:abstractNumId w:val="127"/>
  </w:num>
  <w:num w:numId="44" w16cid:durableId="1537694282">
    <w:abstractNumId w:val="85"/>
  </w:num>
  <w:num w:numId="45" w16cid:durableId="1725713268">
    <w:abstractNumId w:val="97"/>
  </w:num>
  <w:num w:numId="46" w16cid:durableId="1114717320">
    <w:abstractNumId w:val="100"/>
  </w:num>
  <w:num w:numId="47" w16cid:durableId="1337462316">
    <w:abstractNumId w:val="98"/>
  </w:num>
  <w:num w:numId="48" w16cid:durableId="1472097375">
    <w:abstractNumId w:val="128"/>
  </w:num>
  <w:num w:numId="49" w16cid:durableId="1727684213">
    <w:abstractNumId w:val="134"/>
  </w:num>
  <w:num w:numId="50" w16cid:durableId="276377582">
    <w:abstractNumId w:val="131"/>
  </w:num>
  <w:num w:numId="51" w16cid:durableId="508905721">
    <w:abstractNumId w:val="86"/>
  </w:num>
  <w:num w:numId="52" w16cid:durableId="1473909117">
    <w:abstractNumId w:val="83"/>
  </w:num>
  <w:num w:numId="53" w16cid:durableId="776290426">
    <w:abstractNumId w:val="109"/>
  </w:num>
  <w:num w:numId="54" w16cid:durableId="1610971516">
    <w:abstractNumId w:val="101"/>
  </w:num>
  <w:num w:numId="55" w16cid:durableId="509494188">
    <w:abstractNumId w:val="79"/>
  </w:num>
  <w:num w:numId="56" w16cid:durableId="1747531665">
    <w:abstractNumId w:val="107"/>
  </w:num>
  <w:num w:numId="57" w16cid:durableId="449058327">
    <w:abstractNumId w:val="108"/>
  </w:num>
  <w:num w:numId="58" w16cid:durableId="1067193086">
    <w:abstractNumId w:val="94"/>
  </w:num>
  <w:num w:numId="59" w16cid:durableId="1263998836">
    <w:abstractNumId w:val="133"/>
  </w:num>
  <w:num w:numId="60" w16cid:durableId="1347948137">
    <w:abstractNumId w:val="88"/>
  </w:num>
  <w:num w:numId="61" w16cid:durableId="1851673612">
    <w:abstractNumId w:val="99"/>
  </w:num>
  <w:num w:numId="62" w16cid:durableId="1572545329">
    <w:abstractNumId w:val="103"/>
  </w:num>
  <w:num w:numId="63" w16cid:durableId="1453860276">
    <w:abstractNumId w:val="118"/>
  </w:num>
  <w:num w:numId="64" w16cid:durableId="2042438199">
    <w:abstractNumId w:val="117"/>
  </w:num>
  <w:num w:numId="65" w16cid:durableId="215314079">
    <w:abstractNumId w:val="77"/>
  </w:num>
  <w:num w:numId="66" w16cid:durableId="5448040">
    <w:abstractNumId w:val="91"/>
  </w:num>
  <w:num w:numId="67" w16cid:durableId="1299729617">
    <w:abstractNumId w:val="92"/>
  </w:num>
  <w:num w:numId="68" w16cid:durableId="936326964">
    <w:abstractNumId w:val="116"/>
  </w:num>
  <w:num w:numId="69" w16cid:durableId="2102794154">
    <w:abstractNumId w:val="126"/>
  </w:num>
  <w:num w:numId="70" w16cid:durableId="1003556755">
    <w:abstractNumId w:val="96"/>
  </w:num>
  <w:num w:numId="71" w16cid:durableId="275873367">
    <w:abstractNumId w:val="119"/>
  </w:num>
  <w:num w:numId="72" w16cid:durableId="6104241">
    <w:abstractNumId w:val="130"/>
  </w:num>
  <w:num w:numId="73" w16cid:durableId="892741884">
    <w:abstractNumId w:val="87"/>
  </w:num>
  <w:num w:numId="74" w16cid:durableId="2053848714">
    <w:abstractNumId w:val="112"/>
  </w:num>
  <w:num w:numId="75" w16cid:durableId="659037721">
    <w:abstractNumId w:val="95"/>
  </w:num>
  <w:num w:numId="76" w16cid:durableId="1130435253">
    <w:abstractNumId w:val="125"/>
  </w:num>
  <w:num w:numId="77" w16cid:durableId="138406192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11065036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887135655">
    <w:abstractNumId w:val="8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61920491">
    <w:abstractNumId w:val="7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55115249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387685479">
    <w:abstractNumId w:val="75"/>
  </w:num>
  <w:num w:numId="83" w16cid:durableId="11008391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37615712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601714715">
    <w:abstractNumId w:val="129"/>
  </w:num>
  <w:num w:numId="86" w16cid:durableId="365445729">
    <w:abstractNumId w:val="102"/>
  </w:num>
  <w:num w:numId="87" w16cid:durableId="1769159580">
    <w:abstractNumId w:val="6"/>
  </w:num>
  <w:num w:numId="88" w16cid:durableId="44331067">
    <w:abstractNumId w:val="89"/>
  </w:num>
  <w:num w:numId="89" w16cid:durableId="732386509">
    <w:abstractNumId w:val="114"/>
  </w:num>
  <w:num w:numId="90" w16cid:durableId="1699811322">
    <w:abstractNumId w:val="113"/>
  </w:num>
  <w:num w:numId="91" w16cid:durableId="1517380171">
    <w:abstractNumId w:val="104"/>
  </w:num>
  <w:num w:numId="92" w16cid:durableId="1362852083">
    <w:abstractNumId w:val="121"/>
  </w:num>
  <w:num w:numId="93" w16cid:durableId="1304430982">
    <w:abstractNumId w:val="1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5D8B"/>
    <w:rsid w:val="00006818"/>
    <w:rsid w:val="000112FD"/>
    <w:rsid w:val="00014331"/>
    <w:rsid w:val="000159B2"/>
    <w:rsid w:val="00016BD2"/>
    <w:rsid w:val="000208DC"/>
    <w:rsid w:val="00023B7A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7E3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26DC"/>
    <w:rsid w:val="00077A65"/>
    <w:rsid w:val="00077F21"/>
    <w:rsid w:val="00081394"/>
    <w:rsid w:val="00082824"/>
    <w:rsid w:val="00085107"/>
    <w:rsid w:val="000863EB"/>
    <w:rsid w:val="000868A8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794A"/>
    <w:rsid w:val="000B0237"/>
    <w:rsid w:val="000B3233"/>
    <w:rsid w:val="000B5A70"/>
    <w:rsid w:val="000B7375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47B"/>
    <w:rsid w:val="00142A73"/>
    <w:rsid w:val="001459BC"/>
    <w:rsid w:val="00145DF0"/>
    <w:rsid w:val="0014748A"/>
    <w:rsid w:val="00147F19"/>
    <w:rsid w:val="0015046A"/>
    <w:rsid w:val="00151CBB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703"/>
    <w:rsid w:val="001638CC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0A96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254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7105"/>
    <w:rsid w:val="001C732E"/>
    <w:rsid w:val="001C7C3B"/>
    <w:rsid w:val="001D0053"/>
    <w:rsid w:val="001D0B38"/>
    <w:rsid w:val="001D2877"/>
    <w:rsid w:val="001D2E8C"/>
    <w:rsid w:val="001D3C8C"/>
    <w:rsid w:val="001D3E7E"/>
    <w:rsid w:val="001D5343"/>
    <w:rsid w:val="001D62A2"/>
    <w:rsid w:val="001E16FC"/>
    <w:rsid w:val="001E2C17"/>
    <w:rsid w:val="001E45C4"/>
    <w:rsid w:val="001E60AF"/>
    <w:rsid w:val="001E6159"/>
    <w:rsid w:val="001E67E3"/>
    <w:rsid w:val="001E7373"/>
    <w:rsid w:val="001E7547"/>
    <w:rsid w:val="001E7D0B"/>
    <w:rsid w:val="001E7FDF"/>
    <w:rsid w:val="001F0D77"/>
    <w:rsid w:val="001F3221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4539"/>
    <w:rsid w:val="0022573D"/>
    <w:rsid w:val="00226531"/>
    <w:rsid w:val="002279F3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840"/>
    <w:rsid w:val="00247A33"/>
    <w:rsid w:val="002521E6"/>
    <w:rsid w:val="002525B6"/>
    <w:rsid w:val="00252674"/>
    <w:rsid w:val="00253409"/>
    <w:rsid w:val="00254A87"/>
    <w:rsid w:val="002563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4AD3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AAA"/>
    <w:rsid w:val="00331D4B"/>
    <w:rsid w:val="00331EF7"/>
    <w:rsid w:val="003325B6"/>
    <w:rsid w:val="00332F2A"/>
    <w:rsid w:val="003344F0"/>
    <w:rsid w:val="0033558F"/>
    <w:rsid w:val="00335815"/>
    <w:rsid w:val="003371E7"/>
    <w:rsid w:val="00337643"/>
    <w:rsid w:val="00341462"/>
    <w:rsid w:val="003424B6"/>
    <w:rsid w:val="003434CA"/>
    <w:rsid w:val="00344DC2"/>
    <w:rsid w:val="003461AC"/>
    <w:rsid w:val="00346749"/>
    <w:rsid w:val="00346D6A"/>
    <w:rsid w:val="00347206"/>
    <w:rsid w:val="003475A3"/>
    <w:rsid w:val="003476B5"/>
    <w:rsid w:val="003514C9"/>
    <w:rsid w:val="00352DCB"/>
    <w:rsid w:val="00352F32"/>
    <w:rsid w:val="00354094"/>
    <w:rsid w:val="00354161"/>
    <w:rsid w:val="00354ABE"/>
    <w:rsid w:val="00356520"/>
    <w:rsid w:val="0035690B"/>
    <w:rsid w:val="00356D29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55C4"/>
    <w:rsid w:val="00375B82"/>
    <w:rsid w:val="00375F95"/>
    <w:rsid w:val="00376388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5D5A"/>
    <w:rsid w:val="003A7186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52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6B9A"/>
    <w:rsid w:val="003F71B5"/>
    <w:rsid w:val="004001B4"/>
    <w:rsid w:val="00400D22"/>
    <w:rsid w:val="004027E5"/>
    <w:rsid w:val="00402E3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206E3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7D04"/>
    <w:rsid w:val="00440A6A"/>
    <w:rsid w:val="00440D40"/>
    <w:rsid w:val="004425B3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7614"/>
    <w:rsid w:val="00460EA4"/>
    <w:rsid w:val="0046239C"/>
    <w:rsid w:val="00463C8D"/>
    <w:rsid w:val="00465226"/>
    <w:rsid w:val="0046663B"/>
    <w:rsid w:val="00466C73"/>
    <w:rsid w:val="0046789F"/>
    <w:rsid w:val="0047639E"/>
    <w:rsid w:val="0047689E"/>
    <w:rsid w:val="00476BAA"/>
    <w:rsid w:val="00481813"/>
    <w:rsid w:val="00481F46"/>
    <w:rsid w:val="004830FE"/>
    <w:rsid w:val="004843F2"/>
    <w:rsid w:val="004848EC"/>
    <w:rsid w:val="004859A8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7E8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4271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61AE"/>
    <w:rsid w:val="005D6595"/>
    <w:rsid w:val="005D684B"/>
    <w:rsid w:val="005D738B"/>
    <w:rsid w:val="005E00C9"/>
    <w:rsid w:val="005E1E01"/>
    <w:rsid w:val="005E2191"/>
    <w:rsid w:val="005E21B7"/>
    <w:rsid w:val="005E249A"/>
    <w:rsid w:val="005E5E1D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2B9D"/>
    <w:rsid w:val="00615AC9"/>
    <w:rsid w:val="006163ED"/>
    <w:rsid w:val="00620444"/>
    <w:rsid w:val="006204FC"/>
    <w:rsid w:val="0062201C"/>
    <w:rsid w:val="00624595"/>
    <w:rsid w:val="006246E6"/>
    <w:rsid w:val="00624BD2"/>
    <w:rsid w:val="0062508E"/>
    <w:rsid w:val="00630028"/>
    <w:rsid w:val="00630AE7"/>
    <w:rsid w:val="006313CD"/>
    <w:rsid w:val="00631F99"/>
    <w:rsid w:val="00632A26"/>
    <w:rsid w:val="00632E42"/>
    <w:rsid w:val="00633D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4763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06E2"/>
    <w:rsid w:val="00671D6F"/>
    <w:rsid w:val="00673533"/>
    <w:rsid w:val="00674318"/>
    <w:rsid w:val="00675B91"/>
    <w:rsid w:val="00675CED"/>
    <w:rsid w:val="00680A90"/>
    <w:rsid w:val="00681535"/>
    <w:rsid w:val="00681E31"/>
    <w:rsid w:val="00683142"/>
    <w:rsid w:val="006841D9"/>
    <w:rsid w:val="006844BD"/>
    <w:rsid w:val="00687CCE"/>
    <w:rsid w:val="006926CA"/>
    <w:rsid w:val="00693852"/>
    <w:rsid w:val="00693916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2E7B"/>
    <w:rsid w:val="006C3A75"/>
    <w:rsid w:val="006C4661"/>
    <w:rsid w:val="006C5327"/>
    <w:rsid w:val="006C6ED3"/>
    <w:rsid w:val="006D0184"/>
    <w:rsid w:val="006D0FE1"/>
    <w:rsid w:val="006D19F5"/>
    <w:rsid w:val="006D1E12"/>
    <w:rsid w:val="006D1F71"/>
    <w:rsid w:val="006D413A"/>
    <w:rsid w:val="006D4592"/>
    <w:rsid w:val="006D4D31"/>
    <w:rsid w:val="006D55CC"/>
    <w:rsid w:val="006D5C73"/>
    <w:rsid w:val="006D5EAF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21E99"/>
    <w:rsid w:val="0072249F"/>
    <w:rsid w:val="007229E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B34C9"/>
    <w:rsid w:val="007B3560"/>
    <w:rsid w:val="007B3817"/>
    <w:rsid w:val="007B5BCA"/>
    <w:rsid w:val="007B623A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4082"/>
    <w:rsid w:val="00815F90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09C7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B6A8F"/>
    <w:rsid w:val="008C0147"/>
    <w:rsid w:val="008C1565"/>
    <w:rsid w:val="008C2683"/>
    <w:rsid w:val="008C2F06"/>
    <w:rsid w:val="008C4EBC"/>
    <w:rsid w:val="008C5719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59F0"/>
    <w:rsid w:val="008E6A4E"/>
    <w:rsid w:val="008F1D30"/>
    <w:rsid w:val="008F1DA6"/>
    <w:rsid w:val="008F3BAD"/>
    <w:rsid w:val="008F5485"/>
    <w:rsid w:val="008F6871"/>
    <w:rsid w:val="008F7DF4"/>
    <w:rsid w:val="0090038C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A6C"/>
    <w:rsid w:val="00957B11"/>
    <w:rsid w:val="009632D3"/>
    <w:rsid w:val="00963E2C"/>
    <w:rsid w:val="009643F3"/>
    <w:rsid w:val="00964B44"/>
    <w:rsid w:val="00967278"/>
    <w:rsid w:val="0096770D"/>
    <w:rsid w:val="009705D5"/>
    <w:rsid w:val="00970D4F"/>
    <w:rsid w:val="009746DC"/>
    <w:rsid w:val="009749CB"/>
    <w:rsid w:val="00974F49"/>
    <w:rsid w:val="009751D3"/>
    <w:rsid w:val="00976DC5"/>
    <w:rsid w:val="009812FD"/>
    <w:rsid w:val="00983CEF"/>
    <w:rsid w:val="00984D4E"/>
    <w:rsid w:val="009852FB"/>
    <w:rsid w:val="009875BA"/>
    <w:rsid w:val="00991AB0"/>
    <w:rsid w:val="0099388E"/>
    <w:rsid w:val="00995877"/>
    <w:rsid w:val="00995D6C"/>
    <w:rsid w:val="00997014"/>
    <w:rsid w:val="00997384"/>
    <w:rsid w:val="009A02F2"/>
    <w:rsid w:val="009A09E1"/>
    <w:rsid w:val="009A1AB2"/>
    <w:rsid w:val="009A32EB"/>
    <w:rsid w:val="009A37C8"/>
    <w:rsid w:val="009A5701"/>
    <w:rsid w:val="009A65E6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42E6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2811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61C1"/>
    <w:rsid w:val="00A368A3"/>
    <w:rsid w:val="00A37E14"/>
    <w:rsid w:val="00A40155"/>
    <w:rsid w:val="00A40565"/>
    <w:rsid w:val="00A40796"/>
    <w:rsid w:val="00A41004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67DC"/>
    <w:rsid w:val="00A66BE6"/>
    <w:rsid w:val="00A6714C"/>
    <w:rsid w:val="00A6796D"/>
    <w:rsid w:val="00A679F6"/>
    <w:rsid w:val="00A722E2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BC3"/>
    <w:rsid w:val="00A97A4B"/>
    <w:rsid w:val="00A97C24"/>
    <w:rsid w:val="00AA0309"/>
    <w:rsid w:val="00AA09AE"/>
    <w:rsid w:val="00AA2BE2"/>
    <w:rsid w:val="00AA55EB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6BAE"/>
    <w:rsid w:val="00AC6F75"/>
    <w:rsid w:val="00AC7131"/>
    <w:rsid w:val="00AD2018"/>
    <w:rsid w:val="00AD2A42"/>
    <w:rsid w:val="00AD332D"/>
    <w:rsid w:val="00AD33F2"/>
    <w:rsid w:val="00AD3422"/>
    <w:rsid w:val="00AD5246"/>
    <w:rsid w:val="00AD5553"/>
    <w:rsid w:val="00AD59CD"/>
    <w:rsid w:val="00AD59E1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394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4152"/>
    <w:rsid w:val="00B21000"/>
    <w:rsid w:val="00B240F4"/>
    <w:rsid w:val="00B24263"/>
    <w:rsid w:val="00B27006"/>
    <w:rsid w:val="00B27027"/>
    <w:rsid w:val="00B274B7"/>
    <w:rsid w:val="00B27856"/>
    <w:rsid w:val="00B30203"/>
    <w:rsid w:val="00B31124"/>
    <w:rsid w:val="00B3161D"/>
    <w:rsid w:val="00B3177B"/>
    <w:rsid w:val="00B330DB"/>
    <w:rsid w:val="00B3358B"/>
    <w:rsid w:val="00B34858"/>
    <w:rsid w:val="00B3500E"/>
    <w:rsid w:val="00B37741"/>
    <w:rsid w:val="00B407C7"/>
    <w:rsid w:val="00B42EEC"/>
    <w:rsid w:val="00B44375"/>
    <w:rsid w:val="00B46068"/>
    <w:rsid w:val="00B460AA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68F7"/>
    <w:rsid w:val="00B61C5C"/>
    <w:rsid w:val="00B6359C"/>
    <w:rsid w:val="00B64399"/>
    <w:rsid w:val="00B671FB"/>
    <w:rsid w:val="00B723D1"/>
    <w:rsid w:val="00B73D29"/>
    <w:rsid w:val="00B75695"/>
    <w:rsid w:val="00B75E1C"/>
    <w:rsid w:val="00B76251"/>
    <w:rsid w:val="00B809E4"/>
    <w:rsid w:val="00B81D1B"/>
    <w:rsid w:val="00B81E75"/>
    <w:rsid w:val="00B82660"/>
    <w:rsid w:val="00B837B3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44C4"/>
    <w:rsid w:val="00BB628A"/>
    <w:rsid w:val="00BB67C1"/>
    <w:rsid w:val="00BB7D6E"/>
    <w:rsid w:val="00BC052B"/>
    <w:rsid w:val="00BC2FC4"/>
    <w:rsid w:val="00BD028A"/>
    <w:rsid w:val="00BD116A"/>
    <w:rsid w:val="00BD2CC4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04E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0CF4"/>
    <w:rsid w:val="00BF1090"/>
    <w:rsid w:val="00BF172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46C2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C00AB"/>
    <w:rsid w:val="00CC1276"/>
    <w:rsid w:val="00CC20F2"/>
    <w:rsid w:val="00CC3BC1"/>
    <w:rsid w:val="00CC435A"/>
    <w:rsid w:val="00CC4C13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35757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56FC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2C9"/>
    <w:rsid w:val="00D8732F"/>
    <w:rsid w:val="00D87CF5"/>
    <w:rsid w:val="00D932B6"/>
    <w:rsid w:val="00D95E94"/>
    <w:rsid w:val="00D9C9D0"/>
    <w:rsid w:val="00DA218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C08F5"/>
    <w:rsid w:val="00DC41D2"/>
    <w:rsid w:val="00DC6ED1"/>
    <w:rsid w:val="00DD14A3"/>
    <w:rsid w:val="00DD1A72"/>
    <w:rsid w:val="00DD2978"/>
    <w:rsid w:val="00DD29C2"/>
    <w:rsid w:val="00DD2CF4"/>
    <w:rsid w:val="00DD341C"/>
    <w:rsid w:val="00DD4923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DF7F7D"/>
    <w:rsid w:val="00E00729"/>
    <w:rsid w:val="00E012D9"/>
    <w:rsid w:val="00E015B1"/>
    <w:rsid w:val="00E0519E"/>
    <w:rsid w:val="00E05ACC"/>
    <w:rsid w:val="00E061BB"/>
    <w:rsid w:val="00E06BBD"/>
    <w:rsid w:val="00E10B50"/>
    <w:rsid w:val="00E12C67"/>
    <w:rsid w:val="00E14878"/>
    <w:rsid w:val="00E16BB7"/>
    <w:rsid w:val="00E177EE"/>
    <w:rsid w:val="00E17915"/>
    <w:rsid w:val="00E179B9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0012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37F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0CAB"/>
    <w:rsid w:val="00E813F6"/>
    <w:rsid w:val="00E81C81"/>
    <w:rsid w:val="00E83A23"/>
    <w:rsid w:val="00E90B83"/>
    <w:rsid w:val="00E90D84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409D"/>
    <w:rsid w:val="00EB6789"/>
    <w:rsid w:val="00EB6801"/>
    <w:rsid w:val="00EB7B3E"/>
    <w:rsid w:val="00EC08F1"/>
    <w:rsid w:val="00EC1502"/>
    <w:rsid w:val="00EC2C9D"/>
    <w:rsid w:val="00EC3FFE"/>
    <w:rsid w:val="00EC5084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2FA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CC8"/>
    <w:rsid w:val="00EE7DFF"/>
    <w:rsid w:val="00EE7FEE"/>
    <w:rsid w:val="00EF0568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363D"/>
    <w:rsid w:val="00F660B3"/>
    <w:rsid w:val="00F67C18"/>
    <w:rsid w:val="00F733F4"/>
    <w:rsid w:val="00F73E8B"/>
    <w:rsid w:val="00F74742"/>
    <w:rsid w:val="00F75CF1"/>
    <w:rsid w:val="00F82216"/>
    <w:rsid w:val="00F837DE"/>
    <w:rsid w:val="00F84473"/>
    <w:rsid w:val="00F852F9"/>
    <w:rsid w:val="00F85D00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1D86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5883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15B6F"/>
  <w15:docId w15:val="{2B05DC6D-3553-4917-8281-63D42690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D0FE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D0FE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6D0FE1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rsid w:val="006D0FE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D0FE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0FE1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6D0FE1"/>
  </w:style>
  <w:style w:type="character" w:customStyle="1" w:styleId="WW8Num1z2">
    <w:name w:val="WW8Num1z2"/>
    <w:rsid w:val="006D0FE1"/>
  </w:style>
  <w:style w:type="character" w:customStyle="1" w:styleId="WW8Num1z3">
    <w:name w:val="WW8Num1z3"/>
    <w:rsid w:val="006D0FE1"/>
  </w:style>
  <w:style w:type="character" w:customStyle="1" w:styleId="WW8Num1z4">
    <w:name w:val="WW8Num1z4"/>
    <w:rsid w:val="006D0FE1"/>
  </w:style>
  <w:style w:type="character" w:customStyle="1" w:styleId="WW8Num1z5">
    <w:name w:val="WW8Num1z5"/>
    <w:rsid w:val="006D0FE1"/>
  </w:style>
  <w:style w:type="character" w:customStyle="1" w:styleId="WW8Num1z6">
    <w:name w:val="WW8Num1z6"/>
    <w:rsid w:val="006D0FE1"/>
  </w:style>
  <w:style w:type="character" w:customStyle="1" w:styleId="WW8Num1z7">
    <w:name w:val="WW8Num1z7"/>
    <w:rsid w:val="006D0FE1"/>
  </w:style>
  <w:style w:type="character" w:customStyle="1" w:styleId="WW8Num1z8">
    <w:name w:val="WW8Num1z8"/>
    <w:rsid w:val="006D0FE1"/>
  </w:style>
  <w:style w:type="character" w:customStyle="1" w:styleId="WW8Num2z0">
    <w:name w:val="WW8Num2z0"/>
    <w:rsid w:val="006D0FE1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6D0FE1"/>
    <w:rPr>
      <w:rFonts w:ascii="Courier New" w:hAnsi="Courier New" w:cs="Courier New" w:hint="default"/>
    </w:rPr>
  </w:style>
  <w:style w:type="character" w:customStyle="1" w:styleId="WW8Num2z2">
    <w:name w:val="WW8Num2z2"/>
    <w:rsid w:val="006D0FE1"/>
    <w:rPr>
      <w:rFonts w:ascii="Wingdings" w:hAnsi="Wingdings" w:cs="Wingdings" w:hint="default"/>
    </w:rPr>
  </w:style>
  <w:style w:type="character" w:customStyle="1" w:styleId="WW8Num3z0">
    <w:name w:val="WW8Num3z0"/>
    <w:rsid w:val="006D0FE1"/>
    <w:rPr>
      <w:rFonts w:cs="Calibri" w:hint="default"/>
    </w:rPr>
  </w:style>
  <w:style w:type="character" w:customStyle="1" w:styleId="WW8Num4z0">
    <w:name w:val="WW8Num4z0"/>
    <w:rsid w:val="006D0FE1"/>
    <w:rPr>
      <w:rFonts w:cs="Calibri" w:hint="default"/>
      <w:b w:val="0"/>
      <w:i w:val="0"/>
    </w:rPr>
  </w:style>
  <w:style w:type="character" w:customStyle="1" w:styleId="WW8Num4z1">
    <w:name w:val="WW8Num4z1"/>
    <w:rsid w:val="006D0FE1"/>
  </w:style>
  <w:style w:type="character" w:customStyle="1" w:styleId="WW8Num4z2">
    <w:name w:val="WW8Num4z2"/>
    <w:rsid w:val="006D0FE1"/>
  </w:style>
  <w:style w:type="character" w:customStyle="1" w:styleId="WW8Num4z3">
    <w:name w:val="WW8Num4z3"/>
    <w:rsid w:val="006D0FE1"/>
  </w:style>
  <w:style w:type="character" w:customStyle="1" w:styleId="WW8Num4z4">
    <w:name w:val="WW8Num4z4"/>
    <w:rsid w:val="006D0FE1"/>
  </w:style>
  <w:style w:type="character" w:customStyle="1" w:styleId="WW8Num4z5">
    <w:name w:val="WW8Num4z5"/>
    <w:rsid w:val="006D0FE1"/>
  </w:style>
  <w:style w:type="character" w:customStyle="1" w:styleId="WW8Num4z6">
    <w:name w:val="WW8Num4z6"/>
    <w:rsid w:val="006D0FE1"/>
  </w:style>
  <w:style w:type="character" w:customStyle="1" w:styleId="WW8Num4z7">
    <w:name w:val="WW8Num4z7"/>
    <w:rsid w:val="006D0FE1"/>
  </w:style>
  <w:style w:type="character" w:customStyle="1" w:styleId="WW8Num4z8">
    <w:name w:val="WW8Num4z8"/>
    <w:rsid w:val="006D0FE1"/>
  </w:style>
  <w:style w:type="character" w:customStyle="1" w:styleId="WW8Num5z0">
    <w:name w:val="WW8Num5z0"/>
    <w:rsid w:val="006D0FE1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6D0FE1"/>
    <w:rPr>
      <w:rFonts w:cs="Calibri" w:hint="default"/>
    </w:rPr>
  </w:style>
  <w:style w:type="character" w:customStyle="1" w:styleId="WW8Num6z1">
    <w:name w:val="WW8Num6z1"/>
    <w:rsid w:val="006D0FE1"/>
  </w:style>
  <w:style w:type="character" w:customStyle="1" w:styleId="WW8Num6z2">
    <w:name w:val="WW8Num6z2"/>
    <w:rsid w:val="006D0FE1"/>
  </w:style>
  <w:style w:type="character" w:customStyle="1" w:styleId="WW8Num6z3">
    <w:name w:val="WW8Num6z3"/>
    <w:rsid w:val="006D0FE1"/>
  </w:style>
  <w:style w:type="character" w:customStyle="1" w:styleId="WW8Num6z4">
    <w:name w:val="WW8Num6z4"/>
    <w:rsid w:val="006D0FE1"/>
  </w:style>
  <w:style w:type="character" w:customStyle="1" w:styleId="WW8Num6z5">
    <w:name w:val="WW8Num6z5"/>
    <w:rsid w:val="006D0FE1"/>
  </w:style>
  <w:style w:type="character" w:customStyle="1" w:styleId="WW8Num6z6">
    <w:name w:val="WW8Num6z6"/>
    <w:rsid w:val="006D0FE1"/>
  </w:style>
  <w:style w:type="character" w:customStyle="1" w:styleId="WW8Num6z7">
    <w:name w:val="WW8Num6z7"/>
    <w:rsid w:val="006D0FE1"/>
  </w:style>
  <w:style w:type="character" w:customStyle="1" w:styleId="WW8Num6z8">
    <w:name w:val="WW8Num6z8"/>
    <w:rsid w:val="006D0FE1"/>
  </w:style>
  <w:style w:type="character" w:customStyle="1" w:styleId="WW8Num7z0">
    <w:name w:val="WW8Num7z0"/>
    <w:rsid w:val="006D0FE1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6D0FE1"/>
  </w:style>
  <w:style w:type="character" w:customStyle="1" w:styleId="WW8Num7z2">
    <w:name w:val="WW8Num7z2"/>
    <w:rsid w:val="006D0FE1"/>
  </w:style>
  <w:style w:type="character" w:customStyle="1" w:styleId="WW8Num7z3">
    <w:name w:val="WW8Num7z3"/>
    <w:rsid w:val="006D0FE1"/>
    <w:rPr>
      <w:rFonts w:cs="Calibri"/>
      <w:i w:val="0"/>
    </w:rPr>
  </w:style>
  <w:style w:type="character" w:customStyle="1" w:styleId="WW8Num7z4">
    <w:name w:val="WW8Num7z4"/>
    <w:rsid w:val="006D0FE1"/>
  </w:style>
  <w:style w:type="character" w:customStyle="1" w:styleId="WW8Num7z5">
    <w:name w:val="WW8Num7z5"/>
    <w:rsid w:val="006D0FE1"/>
  </w:style>
  <w:style w:type="character" w:customStyle="1" w:styleId="WW8Num7z6">
    <w:name w:val="WW8Num7z6"/>
    <w:rsid w:val="006D0FE1"/>
  </w:style>
  <w:style w:type="character" w:customStyle="1" w:styleId="WW8Num7z7">
    <w:name w:val="WW8Num7z7"/>
    <w:rsid w:val="006D0FE1"/>
  </w:style>
  <w:style w:type="character" w:customStyle="1" w:styleId="WW8Num7z8">
    <w:name w:val="WW8Num7z8"/>
    <w:rsid w:val="006D0FE1"/>
  </w:style>
  <w:style w:type="character" w:customStyle="1" w:styleId="WW8Num8z0">
    <w:name w:val="WW8Num8z0"/>
    <w:rsid w:val="006D0FE1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6D0FE1"/>
    <w:rPr>
      <w:rFonts w:cs="Calibri" w:hint="default"/>
    </w:rPr>
  </w:style>
  <w:style w:type="character" w:customStyle="1" w:styleId="WW8Num9z0">
    <w:name w:val="WW8Num9z0"/>
    <w:rsid w:val="006D0FE1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D0FE1"/>
    <w:rPr>
      <w:rFonts w:cs="Calibri" w:hint="default"/>
    </w:rPr>
  </w:style>
  <w:style w:type="character" w:customStyle="1" w:styleId="WW8Num11z0">
    <w:name w:val="WW8Num11z0"/>
    <w:rsid w:val="006D0FE1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sid w:val="006D0FE1"/>
    <w:rPr>
      <w:rFonts w:cs="Calibri" w:hint="default"/>
    </w:rPr>
  </w:style>
  <w:style w:type="character" w:customStyle="1" w:styleId="WW8Num13z0">
    <w:name w:val="WW8Num13z0"/>
    <w:rsid w:val="006D0FE1"/>
    <w:rPr>
      <w:rFonts w:cs="Calibri" w:hint="default"/>
    </w:rPr>
  </w:style>
  <w:style w:type="character" w:customStyle="1" w:styleId="WW8Num14z0">
    <w:name w:val="WW8Num14z0"/>
    <w:rsid w:val="006D0FE1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6D0FE1"/>
    <w:rPr>
      <w:rFonts w:cs="Calibri" w:hint="default"/>
      <w:b w:val="0"/>
      <w:i w:val="0"/>
    </w:rPr>
  </w:style>
  <w:style w:type="character" w:customStyle="1" w:styleId="WW8Num15z1">
    <w:name w:val="WW8Num15z1"/>
    <w:rsid w:val="006D0FE1"/>
    <w:rPr>
      <w:rFonts w:cs="Calibri" w:hint="default"/>
    </w:rPr>
  </w:style>
  <w:style w:type="character" w:customStyle="1" w:styleId="WW8Num15z3">
    <w:name w:val="WW8Num15z3"/>
    <w:rsid w:val="006D0FE1"/>
    <w:rPr>
      <w:rFonts w:ascii="Symbol" w:hAnsi="Symbol" w:cs="Symbol" w:hint="default"/>
    </w:rPr>
  </w:style>
  <w:style w:type="character" w:customStyle="1" w:styleId="WW8Num15z5">
    <w:name w:val="WW8Num15z5"/>
    <w:rsid w:val="006D0FE1"/>
    <w:rPr>
      <w:rFonts w:ascii="Wingdings" w:hAnsi="Wingdings" w:cs="Wingdings" w:hint="default"/>
    </w:rPr>
  </w:style>
  <w:style w:type="character" w:customStyle="1" w:styleId="WW8Num16z0">
    <w:name w:val="WW8Num16z0"/>
    <w:rsid w:val="006D0FE1"/>
    <w:rPr>
      <w:rFonts w:cs="Times New Roman"/>
    </w:rPr>
  </w:style>
  <w:style w:type="character" w:customStyle="1" w:styleId="WW8Num17z0">
    <w:name w:val="WW8Num17z0"/>
    <w:rsid w:val="006D0FE1"/>
    <w:rPr>
      <w:rFonts w:cs="Calibri" w:hint="default"/>
      <w:i w:val="0"/>
    </w:rPr>
  </w:style>
  <w:style w:type="character" w:customStyle="1" w:styleId="WW8Num17z1">
    <w:name w:val="WW8Num17z1"/>
    <w:rsid w:val="006D0FE1"/>
    <w:rPr>
      <w:rFonts w:hint="default"/>
    </w:rPr>
  </w:style>
  <w:style w:type="character" w:customStyle="1" w:styleId="WW8Num18z0">
    <w:name w:val="WW8Num18z0"/>
    <w:rsid w:val="006D0FE1"/>
    <w:rPr>
      <w:rFonts w:ascii="Symbol" w:hAnsi="Symbol" w:cs="Symbol" w:hint="default"/>
    </w:rPr>
  </w:style>
  <w:style w:type="character" w:customStyle="1" w:styleId="WW8Num18z1">
    <w:name w:val="WW8Num18z1"/>
    <w:rsid w:val="006D0FE1"/>
    <w:rPr>
      <w:rFonts w:ascii="Courier New" w:hAnsi="Courier New" w:cs="Courier New" w:hint="default"/>
    </w:rPr>
  </w:style>
  <w:style w:type="character" w:customStyle="1" w:styleId="WW8Num18z2">
    <w:name w:val="WW8Num18z2"/>
    <w:rsid w:val="006D0FE1"/>
    <w:rPr>
      <w:rFonts w:ascii="Wingdings" w:hAnsi="Wingdings" w:cs="Wingdings" w:hint="default"/>
    </w:rPr>
  </w:style>
  <w:style w:type="character" w:customStyle="1" w:styleId="WW8Num19z0">
    <w:name w:val="WW8Num19z0"/>
    <w:rsid w:val="006D0FE1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  <w:rsid w:val="006D0FE1"/>
  </w:style>
  <w:style w:type="character" w:customStyle="1" w:styleId="WW8Num19z2">
    <w:name w:val="WW8Num19z2"/>
    <w:rsid w:val="006D0FE1"/>
  </w:style>
  <w:style w:type="character" w:customStyle="1" w:styleId="WW8Num19z3">
    <w:name w:val="WW8Num19z3"/>
    <w:rsid w:val="006D0FE1"/>
  </w:style>
  <w:style w:type="character" w:customStyle="1" w:styleId="WW8Num19z4">
    <w:name w:val="WW8Num19z4"/>
    <w:rsid w:val="006D0FE1"/>
  </w:style>
  <w:style w:type="character" w:customStyle="1" w:styleId="WW8Num19z5">
    <w:name w:val="WW8Num19z5"/>
    <w:rsid w:val="006D0FE1"/>
  </w:style>
  <w:style w:type="character" w:customStyle="1" w:styleId="WW8Num19z6">
    <w:name w:val="WW8Num19z6"/>
    <w:rsid w:val="006D0FE1"/>
  </w:style>
  <w:style w:type="character" w:customStyle="1" w:styleId="WW8Num19z7">
    <w:name w:val="WW8Num19z7"/>
    <w:rsid w:val="006D0FE1"/>
  </w:style>
  <w:style w:type="character" w:customStyle="1" w:styleId="WW8Num19z8">
    <w:name w:val="WW8Num19z8"/>
    <w:rsid w:val="006D0FE1"/>
  </w:style>
  <w:style w:type="character" w:customStyle="1" w:styleId="WW8Num20z0">
    <w:name w:val="WW8Num20z0"/>
    <w:rsid w:val="006D0FE1"/>
    <w:rPr>
      <w:rFonts w:hint="default"/>
    </w:rPr>
  </w:style>
  <w:style w:type="character" w:customStyle="1" w:styleId="WW8Num20z1">
    <w:name w:val="WW8Num20z1"/>
    <w:rsid w:val="006D0FE1"/>
    <w:rPr>
      <w:rFonts w:ascii="Tahoma" w:hAnsi="Tahoma" w:cs="Tahoma" w:hint="default"/>
    </w:rPr>
  </w:style>
  <w:style w:type="character" w:customStyle="1" w:styleId="WW8Num21z0">
    <w:name w:val="WW8Num21z0"/>
    <w:rsid w:val="006D0FE1"/>
    <w:rPr>
      <w:rFonts w:cs="Calibri" w:hint="default"/>
    </w:rPr>
  </w:style>
  <w:style w:type="character" w:customStyle="1" w:styleId="WW8Num21z1">
    <w:name w:val="WW8Num21z1"/>
    <w:rsid w:val="006D0FE1"/>
  </w:style>
  <w:style w:type="character" w:customStyle="1" w:styleId="WW8Num21z2">
    <w:name w:val="WW8Num21z2"/>
    <w:rsid w:val="006D0FE1"/>
  </w:style>
  <w:style w:type="character" w:customStyle="1" w:styleId="WW8Num21z3">
    <w:name w:val="WW8Num21z3"/>
    <w:rsid w:val="006D0FE1"/>
  </w:style>
  <w:style w:type="character" w:customStyle="1" w:styleId="WW8Num21z4">
    <w:name w:val="WW8Num21z4"/>
    <w:rsid w:val="006D0FE1"/>
  </w:style>
  <w:style w:type="character" w:customStyle="1" w:styleId="WW8Num21z5">
    <w:name w:val="WW8Num21z5"/>
    <w:rsid w:val="006D0FE1"/>
  </w:style>
  <w:style w:type="character" w:customStyle="1" w:styleId="WW8Num21z6">
    <w:name w:val="WW8Num21z6"/>
    <w:rsid w:val="006D0FE1"/>
  </w:style>
  <w:style w:type="character" w:customStyle="1" w:styleId="WW8Num21z7">
    <w:name w:val="WW8Num21z7"/>
    <w:rsid w:val="006D0FE1"/>
  </w:style>
  <w:style w:type="character" w:customStyle="1" w:styleId="WW8Num21z8">
    <w:name w:val="WW8Num21z8"/>
    <w:rsid w:val="006D0FE1"/>
  </w:style>
  <w:style w:type="character" w:customStyle="1" w:styleId="WW8Num22z0">
    <w:name w:val="WW8Num22z0"/>
    <w:rsid w:val="006D0FE1"/>
    <w:rPr>
      <w:rFonts w:ascii="Symbol" w:hAnsi="Symbol" w:cs="Symbol" w:hint="default"/>
    </w:rPr>
  </w:style>
  <w:style w:type="character" w:customStyle="1" w:styleId="WW8Num22z1">
    <w:name w:val="WW8Num22z1"/>
    <w:rsid w:val="006D0FE1"/>
    <w:rPr>
      <w:rFonts w:ascii="Courier New" w:hAnsi="Courier New" w:cs="Courier New" w:hint="default"/>
    </w:rPr>
  </w:style>
  <w:style w:type="character" w:customStyle="1" w:styleId="WW8Num22z2">
    <w:name w:val="WW8Num22z2"/>
    <w:rsid w:val="006D0FE1"/>
    <w:rPr>
      <w:rFonts w:ascii="Wingdings" w:hAnsi="Wingdings" w:cs="Wingdings" w:hint="default"/>
    </w:rPr>
  </w:style>
  <w:style w:type="character" w:customStyle="1" w:styleId="WW8Num23z0">
    <w:name w:val="WW8Num23z0"/>
    <w:rsid w:val="006D0FE1"/>
  </w:style>
  <w:style w:type="character" w:customStyle="1" w:styleId="WW8Num23z1">
    <w:name w:val="WW8Num23z1"/>
    <w:rsid w:val="006D0FE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6D0FE1"/>
  </w:style>
  <w:style w:type="character" w:customStyle="1" w:styleId="WW8Num23z3">
    <w:name w:val="WW8Num23z3"/>
    <w:rsid w:val="006D0FE1"/>
  </w:style>
  <w:style w:type="character" w:customStyle="1" w:styleId="WW8Num23z4">
    <w:name w:val="WW8Num23z4"/>
    <w:rsid w:val="006D0FE1"/>
  </w:style>
  <w:style w:type="character" w:customStyle="1" w:styleId="WW8Num23z5">
    <w:name w:val="WW8Num23z5"/>
    <w:rsid w:val="006D0FE1"/>
  </w:style>
  <w:style w:type="character" w:customStyle="1" w:styleId="WW8Num23z6">
    <w:name w:val="WW8Num23z6"/>
    <w:rsid w:val="006D0FE1"/>
  </w:style>
  <w:style w:type="character" w:customStyle="1" w:styleId="WW8Num23z7">
    <w:name w:val="WW8Num23z7"/>
    <w:rsid w:val="006D0FE1"/>
  </w:style>
  <w:style w:type="character" w:customStyle="1" w:styleId="WW8Num23z8">
    <w:name w:val="WW8Num23z8"/>
    <w:rsid w:val="006D0FE1"/>
  </w:style>
  <w:style w:type="character" w:customStyle="1" w:styleId="WW8Num24z0">
    <w:name w:val="WW8Num24z0"/>
    <w:rsid w:val="006D0FE1"/>
    <w:rPr>
      <w:rFonts w:cs="Calibri" w:hint="default"/>
    </w:rPr>
  </w:style>
  <w:style w:type="character" w:customStyle="1" w:styleId="WW8Num24z3">
    <w:name w:val="WW8Num24z3"/>
    <w:rsid w:val="006D0FE1"/>
    <w:rPr>
      <w:rFonts w:ascii="Symbol" w:hAnsi="Symbol" w:cs="Symbol" w:hint="default"/>
    </w:rPr>
  </w:style>
  <w:style w:type="character" w:customStyle="1" w:styleId="WW8Num24z5">
    <w:name w:val="WW8Num24z5"/>
    <w:rsid w:val="006D0FE1"/>
    <w:rPr>
      <w:rFonts w:ascii="Wingdings" w:hAnsi="Wingdings" w:cs="Wingdings" w:hint="default"/>
    </w:rPr>
  </w:style>
  <w:style w:type="character" w:customStyle="1" w:styleId="WW8Num25z0">
    <w:name w:val="WW8Num25z0"/>
    <w:rsid w:val="006D0FE1"/>
    <w:rPr>
      <w:rFonts w:cs="Calibri"/>
    </w:rPr>
  </w:style>
  <w:style w:type="character" w:customStyle="1" w:styleId="WW8Num25z1">
    <w:name w:val="WW8Num25z1"/>
    <w:rsid w:val="006D0FE1"/>
  </w:style>
  <w:style w:type="character" w:customStyle="1" w:styleId="WW8Num25z2">
    <w:name w:val="WW8Num25z2"/>
    <w:rsid w:val="006D0FE1"/>
  </w:style>
  <w:style w:type="character" w:customStyle="1" w:styleId="WW8Num25z3">
    <w:name w:val="WW8Num25z3"/>
    <w:rsid w:val="006D0FE1"/>
  </w:style>
  <w:style w:type="character" w:customStyle="1" w:styleId="WW8Num25z4">
    <w:name w:val="WW8Num25z4"/>
    <w:rsid w:val="006D0FE1"/>
  </w:style>
  <w:style w:type="character" w:customStyle="1" w:styleId="WW8Num25z5">
    <w:name w:val="WW8Num25z5"/>
    <w:rsid w:val="006D0FE1"/>
  </w:style>
  <w:style w:type="character" w:customStyle="1" w:styleId="WW8Num25z6">
    <w:name w:val="WW8Num25z6"/>
    <w:rsid w:val="006D0FE1"/>
  </w:style>
  <w:style w:type="character" w:customStyle="1" w:styleId="WW8Num25z7">
    <w:name w:val="WW8Num25z7"/>
    <w:rsid w:val="006D0FE1"/>
  </w:style>
  <w:style w:type="character" w:customStyle="1" w:styleId="WW8Num25z8">
    <w:name w:val="WW8Num25z8"/>
    <w:rsid w:val="006D0FE1"/>
  </w:style>
  <w:style w:type="character" w:customStyle="1" w:styleId="WW8Num26z0">
    <w:name w:val="WW8Num26z0"/>
    <w:rsid w:val="006D0FE1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6D0FE1"/>
  </w:style>
  <w:style w:type="character" w:customStyle="1" w:styleId="WW8Num26z2">
    <w:name w:val="WW8Num26z2"/>
    <w:rsid w:val="006D0FE1"/>
  </w:style>
  <w:style w:type="character" w:customStyle="1" w:styleId="WW8Num26z3">
    <w:name w:val="WW8Num26z3"/>
    <w:rsid w:val="006D0FE1"/>
  </w:style>
  <w:style w:type="character" w:customStyle="1" w:styleId="WW8Num26z4">
    <w:name w:val="WW8Num26z4"/>
    <w:rsid w:val="006D0FE1"/>
  </w:style>
  <w:style w:type="character" w:customStyle="1" w:styleId="WW8Num26z5">
    <w:name w:val="WW8Num26z5"/>
    <w:rsid w:val="006D0FE1"/>
  </w:style>
  <w:style w:type="character" w:customStyle="1" w:styleId="WW8Num26z6">
    <w:name w:val="WW8Num26z6"/>
    <w:rsid w:val="006D0FE1"/>
  </w:style>
  <w:style w:type="character" w:customStyle="1" w:styleId="WW8Num26z7">
    <w:name w:val="WW8Num26z7"/>
    <w:rsid w:val="006D0FE1"/>
  </w:style>
  <w:style w:type="character" w:customStyle="1" w:styleId="WW8Num26z8">
    <w:name w:val="WW8Num26z8"/>
    <w:rsid w:val="006D0FE1"/>
  </w:style>
  <w:style w:type="character" w:customStyle="1" w:styleId="WW8Num27z0">
    <w:name w:val="WW8Num27z0"/>
    <w:rsid w:val="006D0FE1"/>
    <w:rPr>
      <w:rFonts w:cs="Calibri" w:hint="default"/>
    </w:rPr>
  </w:style>
  <w:style w:type="character" w:customStyle="1" w:styleId="WW8Num27z3">
    <w:name w:val="WW8Num27z3"/>
    <w:rsid w:val="006D0FE1"/>
    <w:rPr>
      <w:rFonts w:ascii="Symbol" w:hAnsi="Symbol" w:cs="Symbol" w:hint="default"/>
    </w:rPr>
  </w:style>
  <w:style w:type="character" w:customStyle="1" w:styleId="WW8Num27z5">
    <w:name w:val="WW8Num27z5"/>
    <w:rsid w:val="006D0FE1"/>
    <w:rPr>
      <w:rFonts w:ascii="Wingdings" w:hAnsi="Wingdings" w:cs="Wingdings" w:hint="default"/>
    </w:rPr>
  </w:style>
  <w:style w:type="character" w:customStyle="1" w:styleId="WW8Num28z0">
    <w:name w:val="WW8Num28z0"/>
    <w:rsid w:val="006D0FE1"/>
    <w:rPr>
      <w:rFonts w:hint="default"/>
      <w:sz w:val="20"/>
      <w:szCs w:val="20"/>
    </w:rPr>
  </w:style>
  <w:style w:type="character" w:customStyle="1" w:styleId="WW8Num28z1">
    <w:name w:val="WW8Num28z1"/>
    <w:rsid w:val="006D0FE1"/>
  </w:style>
  <w:style w:type="character" w:customStyle="1" w:styleId="WW8Num28z2">
    <w:name w:val="WW8Num28z2"/>
    <w:rsid w:val="006D0FE1"/>
  </w:style>
  <w:style w:type="character" w:customStyle="1" w:styleId="WW8Num28z3">
    <w:name w:val="WW8Num28z3"/>
    <w:rsid w:val="006D0FE1"/>
  </w:style>
  <w:style w:type="character" w:customStyle="1" w:styleId="WW8Num28z4">
    <w:name w:val="WW8Num28z4"/>
    <w:rsid w:val="006D0FE1"/>
  </w:style>
  <w:style w:type="character" w:customStyle="1" w:styleId="WW8Num28z5">
    <w:name w:val="WW8Num28z5"/>
    <w:rsid w:val="006D0FE1"/>
  </w:style>
  <w:style w:type="character" w:customStyle="1" w:styleId="WW8Num28z6">
    <w:name w:val="WW8Num28z6"/>
    <w:rsid w:val="006D0FE1"/>
  </w:style>
  <w:style w:type="character" w:customStyle="1" w:styleId="WW8Num28z7">
    <w:name w:val="WW8Num28z7"/>
    <w:rsid w:val="006D0FE1"/>
  </w:style>
  <w:style w:type="character" w:customStyle="1" w:styleId="WW8Num28z8">
    <w:name w:val="WW8Num28z8"/>
    <w:rsid w:val="006D0FE1"/>
  </w:style>
  <w:style w:type="character" w:customStyle="1" w:styleId="WW8Num29z0">
    <w:name w:val="WW8Num29z0"/>
    <w:rsid w:val="006D0FE1"/>
    <w:rPr>
      <w:rFonts w:ascii="Symbol" w:hAnsi="Symbol" w:cs="Symbol" w:hint="default"/>
    </w:rPr>
  </w:style>
  <w:style w:type="character" w:customStyle="1" w:styleId="WW8Num29z1">
    <w:name w:val="WW8Num29z1"/>
    <w:rsid w:val="006D0FE1"/>
    <w:rPr>
      <w:rFonts w:ascii="Courier New" w:hAnsi="Courier New" w:cs="Courier New" w:hint="default"/>
    </w:rPr>
  </w:style>
  <w:style w:type="character" w:customStyle="1" w:styleId="WW8Num29z2">
    <w:name w:val="WW8Num29z2"/>
    <w:rsid w:val="006D0FE1"/>
    <w:rPr>
      <w:rFonts w:ascii="Wingdings" w:hAnsi="Wingdings" w:cs="Wingdings" w:hint="default"/>
    </w:rPr>
  </w:style>
  <w:style w:type="character" w:customStyle="1" w:styleId="WW8Num30z0">
    <w:name w:val="WW8Num30z0"/>
    <w:rsid w:val="006D0FE1"/>
  </w:style>
  <w:style w:type="character" w:customStyle="1" w:styleId="WW8Num30z1">
    <w:name w:val="WW8Num30z1"/>
    <w:rsid w:val="006D0FE1"/>
    <w:rPr>
      <w:rFonts w:hint="default"/>
      <w:sz w:val="20"/>
      <w:szCs w:val="20"/>
    </w:rPr>
  </w:style>
  <w:style w:type="character" w:customStyle="1" w:styleId="WW8Num30z2">
    <w:name w:val="WW8Num30z2"/>
    <w:rsid w:val="006D0FE1"/>
    <w:rPr>
      <w:rFonts w:hint="default"/>
    </w:rPr>
  </w:style>
  <w:style w:type="character" w:customStyle="1" w:styleId="WW8Num31z0">
    <w:name w:val="WW8Num31z0"/>
    <w:rsid w:val="006D0FE1"/>
    <w:rPr>
      <w:rFonts w:ascii="Symbol" w:hAnsi="Symbol" w:cs="Symbol" w:hint="default"/>
    </w:rPr>
  </w:style>
  <w:style w:type="character" w:customStyle="1" w:styleId="WW8Num31z1">
    <w:name w:val="WW8Num31z1"/>
    <w:rsid w:val="006D0FE1"/>
    <w:rPr>
      <w:rFonts w:ascii="Courier New" w:hAnsi="Courier New" w:cs="Courier New" w:hint="default"/>
    </w:rPr>
  </w:style>
  <w:style w:type="character" w:customStyle="1" w:styleId="WW8Num31z2">
    <w:name w:val="WW8Num31z2"/>
    <w:rsid w:val="006D0FE1"/>
    <w:rPr>
      <w:rFonts w:ascii="Wingdings" w:hAnsi="Wingdings" w:cs="Wingdings" w:hint="default"/>
    </w:rPr>
  </w:style>
  <w:style w:type="character" w:customStyle="1" w:styleId="WW8Num32z0">
    <w:name w:val="WW8Num32z0"/>
    <w:rsid w:val="006D0FE1"/>
    <w:rPr>
      <w:rFonts w:cs="Calibri" w:hint="default"/>
      <w:i/>
    </w:rPr>
  </w:style>
  <w:style w:type="character" w:customStyle="1" w:styleId="WW8Num32z1">
    <w:name w:val="WW8Num32z1"/>
    <w:rsid w:val="006D0FE1"/>
  </w:style>
  <w:style w:type="character" w:customStyle="1" w:styleId="WW8Num32z2">
    <w:name w:val="WW8Num32z2"/>
    <w:rsid w:val="006D0FE1"/>
  </w:style>
  <w:style w:type="character" w:customStyle="1" w:styleId="WW8Num32z3">
    <w:name w:val="WW8Num32z3"/>
    <w:rsid w:val="006D0FE1"/>
  </w:style>
  <w:style w:type="character" w:customStyle="1" w:styleId="WW8Num32z4">
    <w:name w:val="WW8Num32z4"/>
    <w:rsid w:val="006D0FE1"/>
  </w:style>
  <w:style w:type="character" w:customStyle="1" w:styleId="WW8Num32z5">
    <w:name w:val="WW8Num32z5"/>
    <w:rsid w:val="006D0FE1"/>
  </w:style>
  <w:style w:type="character" w:customStyle="1" w:styleId="WW8Num32z6">
    <w:name w:val="WW8Num32z6"/>
    <w:rsid w:val="006D0FE1"/>
  </w:style>
  <w:style w:type="character" w:customStyle="1" w:styleId="WW8Num32z7">
    <w:name w:val="WW8Num32z7"/>
    <w:rsid w:val="006D0FE1"/>
  </w:style>
  <w:style w:type="character" w:customStyle="1" w:styleId="WW8Num32z8">
    <w:name w:val="WW8Num32z8"/>
    <w:rsid w:val="006D0FE1"/>
  </w:style>
  <w:style w:type="character" w:customStyle="1" w:styleId="WW8Num33z0">
    <w:name w:val="WW8Num33z0"/>
    <w:rsid w:val="006D0FE1"/>
    <w:rPr>
      <w:rFonts w:cs="Calibri" w:hint="default"/>
    </w:rPr>
  </w:style>
  <w:style w:type="character" w:customStyle="1" w:styleId="WW8Num33z1">
    <w:name w:val="WW8Num33z1"/>
    <w:rsid w:val="006D0FE1"/>
  </w:style>
  <w:style w:type="character" w:customStyle="1" w:styleId="WW8Num33z2">
    <w:name w:val="WW8Num33z2"/>
    <w:rsid w:val="006D0FE1"/>
  </w:style>
  <w:style w:type="character" w:customStyle="1" w:styleId="WW8Num33z3">
    <w:name w:val="WW8Num33z3"/>
    <w:rsid w:val="006D0FE1"/>
  </w:style>
  <w:style w:type="character" w:customStyle="1" w:styleId="WW8Num33z4">
    <w:name w:val="WW8Num33z4"/>
    <w:rsid w:val="006D0FE1"/>
  </w:style>
  <w:style w:type="character" w:customStyle="1" w:styleId="WW8Num33z5">
    <w:name w:val="WW8Num33z5"/>
    <w:rsid w:val="006D0FE1"/>
  </w:style>
  <w:style w:type="character" w:customStyle="1" w:styleId="WW8Num33z6">
    <w:name w:val="WW8Num33z6"/>
    <w:rsid w:val="006D0FE1"/>
  </w:style>
  <w:style w:type="character" w:customStyle="1" w:styleId="WW8Num33z7">
    <w:name w:val="WW8Num33z7"/>
    <w:rsid w:val="006D0FE1"/>
  </w:style>
  <w:style w:type="character" w:customStyle="1" w:styleId="WW8Num33z8">
    <w:name w:val="WW8Num33z8"/>
    <w:rsid w:val="006D0FE1"/>
  </w:style>
  <w:style w:type="character" w:customStyle="1" w:styleId="WW8Num34z0">
    <w:name w:val="WW8Num34z0"/>
    <w:rsid w:val="006D0FE1"/>
    <w:rPr>
      <w:rFonts w:cs="Calibri"/>
    </w:rPr>
  </w:style>
  <w:style w:type="character" w:customStyle="1" w:styleId="WW8Num34z1">
    <w:name w:val="WW8Num34z1"/>
    <w:rsid w:val="006D0FE1"/>
  </w:style>
  <w:style w:type="character" w:customStyle="1" w:styleId="WW8Num34z2">
    <w:name w:val="WW8Num34z2"/>
    <w:rsid w:val="006D0FE1"/>
  </w:style>
  <w:style w:type="character" w:customStyle="1" w:styleId="WW8Num34z3">
    <w:name w:val="WW8Num34z3"/>
    <w:rsid w:val="006D0FE1"/>
  </w:style>
  <w:style w:type="character" w:customStyle="1" w:styleId="WW8Num34z4">
    <w:name w:val="WW8Num34z4"/>
    <w:rsid w:val="006D0FE1"/>
  </w:style>
  <w:style w:type="character" w:customStyle="1" w:styleId="WW8Num34z5">
    <w:name w:val="WW8Num34z5"/>
    <w:rsid w:val="006D0FE1"/>
  </w:style>
  <w:style w:type="character" w:customStyle="1" w:styleId="WW8Num34z6">
    <w:name w:val="WW8Num34z6"/>
    <w:rsid w:val="006D0FE1"/>
  </w:style>
  <w:style w:type="character" w:customStyle="1" w:styleId="WW8Num34z7">
    <w:name w:val="WW8Num34z7"/>
    <w:rsid w:val="006D0FE1"/>
  </w:style>
  <w:style w:type="character" w:customStyle="1" w:styleId="WW8Num34z8">
    <w:name w:val="WW8Num34z8"/>
    <w:rsid w:val="006D0FE1"/>
  </w:style>
  <w:style w:type="character" w:customStyle="1" w:styleId="WW8Num35z0">
    <w:name w:val="WW8Num35z0"/>
    <w:rsid w:val="006D0FE1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6D0FE1"/>
  </w:style>
  <w:style w:type="character" w:customStyle="1" w:styleId="WW8Num35z2">
    <w:name w:val="WW8Num35z2"/>
    <w:rsid w:val="006D0FE1"/>
  </w:style>
  <w:style w:type="character" w:customStyle="1" w:styleId="WW8Num35z3">
    <w:name w:val="WW8Num35z3"/>
    <w:rsid w:val="006D0FE1"/>
  </w:style>
  <w:style w:type="character" w:customStyle="1" w:styleId="WW8Num35z4">
    <w:name w:val="WW8Num35z4"/>
    <w:rsid w:val="006D0FE1"/>
  </w:style>
  <w:style w:type="character" w:customStyle="1" w:styleId="WW8Num35z5">
    <w:name w:val="WW8Num35z5"/>
    <w:rsid w:val="006D0FE1"/>
  </w:style>
  <w:style w:type="character" w:customStyle="1" w:styleId="WW8Num35z6">
    <w:name w:val="WW8Num35z6"/>
    <w:rsid w:val="006D0FE1"/>
  </w:style>
  <w:style w:type="character" w:customStyle="1" w:styleId="WW8Num35z7">
    <w:name w:val="WW8Num35z7"/>
    <w:rsid w:val="006D0FE1"/>
  </w:style>
  <w:style w:type="character" w:customStyle="1" w:styleId="WW8Num35z8">
    <w:name w:val="WW8Num35z8"/>
    <w:rsid w:val="006D0FE1"/>
  </w:style>
  <w:style w:type="character" w:customStyle="1" w:styleId="WW8Num36z0">
    <w:name w:val="WW8Num36z0"/>
    <w:rsid w:val="006D0FE1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sid w:val="006D0FE1"/>
    <w:rPr>
      <w:rFonts w:cs="Calibri"/>
      <w:i/>
    </w:rPr>
  </w:style>
  <w:style w:type="character" w:customStyle="1" w:styleId="WW8Num37z1">
    <w:name w:val="WW8Num37z1"/>
    <w:rsid w:val="006D0FE1"/>
  </w:style>
  <w:style w:type="character" w:customStyle="1" w:styleId="WW8Num37z2">
    <w:name w:val="WW8Num37z2"/>
    <w:rsid w:val="006D0FE1"/>
  </w:style>
  <w:style w:type="character" w:customStyle="1" w:styleId="WW8Num37z3">
    <w:name w:val="WW8Num37z3"/>
    <w:rsid w:val="006D0FE1"/>
  </w:style>
  <w:style w:type="character" w:customStyle="1" w:styleId="WW8Num37z4">
    <w:name w:val="WW8Num37z4"/>
    <w:rsid w:val="006D0FE1"/>
  </w:style>
  <w:style w:type="character" w:customStyle="1" w:styleId="WW8Num37z5">
    <w:name w:val="WW8Num37z5"/>
    <w:rsid w:val="006D0FE1"/>
  </w:style>
  <w:style w:type="character" w:customStyle="1" w:styleId="WW8Num37z6">
    <w:name w:val="WW8Num37z6"/>
    <w:rsid w:val="006D0FE1"/>
  </w:style>
  <w:style w:type="character" w:customStyle="1" w:styleId="WW8Num37z7">
    <w:name w:val="WW8Num37z7"/>
    <w:rsid w:val="006D0FE1"/>
  </w:style>
  <w:style w:type="character" w:customStyle="1" w:styleId="WW8Num37z8">
    <w:name w:val="WW8Num37z8"/>
    <w:rsid w:val="006D0FE1"/>
  </w:style>
  <w:style w:type="character" w:customStyle="1" w:styleId="WW8Num38z0">
    <w:name w:val="WW8Num38z0"/>
    <w:rsid w:val="006D0FE1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6D0FE1"/>
  </w:style>
  <w:style w:type="character" w:customStyle="1" w:styleId="WW8Num38z2">
    <w:name w:val="WW8Num38z2"/>
    <w:rsid w:val="006D0FE1"/>
  </w:style>
  <w:style w:type="character" w:customStyle="1" w:styleId="WW8Num38z3">
    <w:name w:val="WW8Num38z3"/>
    <w:rsid w:val="006D0FE1"/>
  </w:style>
  <w:style w:type="character" w:customStyle="1" w:styleId="WW8Num38z4">
    <w:name w:val="WW8Num38z4"/>
    <w:rsid w:val="006D0FE1"/>
  </w:style>
  <w:style w:type="character" w:customStyle="1" w:styleId="WW8Num38z5">
    <w:name w:val="WW8Num38z5"/>
    <w:rsid w:val="006D0FE1"/>
  </w:style>
  <w:style w:type="character" w:customStyle="1" w:styleId="WW8Num38z6">
    <w:name w:val="WW8Num38z6"/>
    <w:rsid w:val="006D0FE1"/>
  </w:style>
  <w:style w:type="character" w:customStyle="1" w:styleId="WW8Num38z7">
    <w:name w:val="WW8Num38z7"/>
    <w:rsid w:val="006D0FE1"/>
  </w:style>
  <w:style w:type="character" w:customStyle="1" w:styleId="WW8Num38z8">
    <w:name w:val="WW8Num38z8"/>
    <w:rsid w:val="006D0FE1"/>
  </w:style>
  <w:style w:type="character" w:customStyle="1" w:styleId="WW8Num39z0">
    <w:name w:val="WW8Num39z0"/>
    <w:rsid w:val="006D0FE1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6D0FE1"/>
  </w:style>
  <w:style w:type="character" w:customStyle="1" w:styleId="WW8Num39z2">
    <w:name w:val="WW8Num39z2"/>
    <w:rsid w:val="006D0FE1"/>
  </w:style>
  <w:style w:type="character" w:customStyle="1" w:styleId="WW8Num39z3">
    <w:name w:val="WW8Num39z3"/>
    <w:rsid w:val="006D0FE1"/>
  </w:style>
  <w:style w:type="character" w:customStyle="1" w:styleId="WW8Num39z4">
    <w:name w:val="WW8Num39z4"/>
    <w:rsid w:val="006D0FE1"/>
  </w:style>
  <w:style w:type="character" w:customStyle="1" w:styleId="WW8Num39z5">
    <w:name w:val="WW8Num39z5"/>
    <w:rsid w:val="006D0FE1"/>
  </w:style>
  <w:style w:type="character" w:customStyle="1" w:styleId="WW8Num39z6">
    <w:name w:val="WW8Num39z6"/>
    <w:rsid w:val="006D0FE1"/>
  </w:style>
  <w:style w:type="character" w:customStyle="1" w:styleId="WW8Num39z7">
    <w:name w:val="WW8Num39z7"/>
    <w:rsid w:val="006D0FE1"/>
  </w:style>
  <w:style w:type="character" w:customStyle="1" w:styleId="WW8Num39z8">
    <w:name w:val="WW8Num39z8"/>
    <w:rsid w:val="006D0FE1"/>
  </w:style>
  <w:style w:type="character" w:customStyle="1" w:styleId="WW8Num40z0">
    <w:name w:val="WW8Num40z0"/>
    <w:rsid w:val="006D0FE1"/>
    <w:rPr>
      <w:rFonts w:cs="Calibri" w:hint="default"/>
    </w:rPr>
  </w:style>
  <w:style w:type="character" w:customStyle="1" w:styleId="WW8Num40z2">
    <w:name w:val="WW8Num40z2"/>
    <w:rsid w:val="006D0FE1"/>
  </w:style>
  <w:style w:type="character" w:customStyle="1" w:styleId="WW8Num40z3">
    <w:name w:val="WW8Num40z3"/>
    <w:rsid w:val="006D0FE1"/>
  </w:style>
  <w:style w:type="character" w:customStyle="1" w:styleId="WW8Num40z4">
    <w:name w:val="WW8Num40z4"/>
    <w:rsid w:val="006D0FE1"/>
  </w:style>
  <w:style w:type="character" w:customStyle="1" w:styleId="WW8Num40z5">
    <w:name w:val="WW8Num40z5"/>
    <w:rsid w:val="006D0FE1"/>
  </w:style>
  <w:style w:type="character" w:customStyle="1" w:styleId="WW8Num40z6">
    <w:name w:val="WW8Num40z6"/>
    <w:rsid w:val="006D0FE1"/>
  </w:style>
  <w:style w:type="character" w:customStyle="1" w:styleId="WW8Num40z7">
    <w:name w:val="WW8Num40z7"/>
    <w:rsid w:val="006D0FE1"/>
  </w:style>
  <w:style w:type="character" w:customStyle="1" w:styleId="WW8Num40z8">
    <w:name w:val="WW8Num40z8"/>
    <w:rsid w:val="006D0FE1"/>
  </w:style>
  <w:style w:type="character" w:customStyle="1" w:styleId="WW8Num41z0">
    <w:name w:val="WW8Num41z0"/>
    <w:rsid w:val="006D0FE1"/>
    <w:rPr>
      <w:rFonts w:cs="Calibri" w:hint="default"/>
    </w:rPr>
  </w:style>
  <w:style w:type="character" w:customStyle="1" w:styleId="WW8Num42z0">
    <w:name w:val="WW8Num42z0"/>
    <w:rsid w:val="006D0FE1"/>
  </w:style>
  <w:style w:type="character" w:customStyle="1" w:styleId="WW8Num42z1">
    <w:name w:val="WW8Num42z1"/>
    <w:rsid w:val="006D0FE1"/>
  </w:style>
  <w:style w:type="character" w:customStyle="1" w:styleId="WW8Num42z2">
    <w:name w:val="WW8Num42z2"/>
    <w:rsid w:val="006D0FE1"/>
  </w:style>
  <w:style w:type="character" w:customStyle="1" w:styleId="WW8Num42z3">
    <w:name w:val="WW8Num42z3"/>
    <w:rsid w:val="006D0FE1"/>
  </w:style>
  <w:style w:type="character" w:customStyle="1" w:styleId="WW8Num42z4">
    <w:name w:val="WW8Num42z4"/>
    <w:rsid w:val="006D0FE1"/>
  </w:style>
  <w:style w:type="character" w:customStyle="1" w:styleId="WW8Num42z5">
    <w:name w:val="WW8Num42z5"/>
    <w:rsid w:val="006D0FE1"/>
  </w:style>
  <w:style w:type="character" w:customStyle="1" w:styleId="WW8Num42z6">
    <w:name w:val="WW8Num42z6"/>
    <w:rsid w:val="006D0FE1"/>
  </w:style>
  <w:style w:type="character" w:customStyle="1" w:styleId="WW8Num42z7">
    <w:name w:val="WW8Num42z7"/>
    <w:rsid w:val="006D0FE1"/>
  </w:style>
  <w:style w:type="character" w:customStyle="1" w:styleId="WW8Num42z8">
    <w:name w:val="WW8Num42z8"/>
    <w:rsid w:val="006D0FE1"/>
  </w:style>
  <w:style w:type="character" w:customStyle="1" w:styleId="WW8Num43z0">
    <w:name w:val="WW8Num43z0"/>
    <w:rsid w:val="006D0FE1"/>
    <w:rPr>
      <w:rFonts w:hint="default"/>
      <w:b w:val="0"/>
      <w:i w:val="0"/>
    </w:rPr>
  </w:style>
  <w:style w:type="character" w:customStyle="1" w:styleId="WW8Num43z1">
    <w:name w:val="WW8Num43z1"/>
    <w:rsid w:val="006D0FE1"/>
    <w:rPr>
      <w:rFonts w:cs="Calibri" w:hint="default"/>
    </w:rPr>
  </w:style>
  <w:style w:type="character" w:customStyle="1" w:styleId="WW8Num43z3">
    <w:name w:val="WW8Num43z3"/>
    <w:rsid w:val="006D0FE1"/>
    <w:rPr>
      <w:rFonts w:ascii="Symbol" w:hAnsi="Symbol" w:cs="Symbol" w:hint="default"/>
    </w:rPr>
  </w:style>
  <w:style w:type="character" w:customStyle="1" w:styleId="WW8Num43z5">
    <w:name w:val="WW8Num43z5"/>
    <w:rsid w:val="006D0FE1"/>
    <w:rPr>
      <w:rFonts w:ascii="Wingdings" w:hAnsi="Wingdings" w:cs="Wingdings" w:hint="default"/>
    </w:rPr>
  </w:style>
  <w:style w:type="character" w:customStyle="1" w:styleId="WW8Num44z0">
    <w:name w:val="WW8Num44z0"/>
    <w:rsid w:val="006D0FE1"/>
    <w:rPr>
      <w:rFonts w:ascii="Symbol" w:hAnsi="Symbol" w:cs="Symbol" w:hint="default"/>
      <w:sz w:val="20"/>
    </w:rPr>
  </w:style>
  <w:style w:type="character" w:customStyle="1" w:styleId="WW8Num44z1">
    <w:name w:val="WW8Num44z1"/>
    <w:rsid w:val="006D0FE1"/>
    <w:rPr>
      <w:rFonts w:ascii="Courier New" w:hAnsi="Courier New" w:cs="Courier New" w:hint="default"/>
    </w:rPr>
  </w:style>
  <w:style w:type="character" w:customStyle="1" w:styleId="WW8Num44z2">
    <w:name w:val="WW8Num44z2"/>
    <w:rsid w:val="006D0FE1"/>
    <w:rPr>
      <w:rFonts w:ascii="Wingdings" w:hAnsi="Wingdings" w:cs="Wingdings" w:hint="default"/>
    </w:rPr>
  </w:style>
  <w:style w:type="character" w:customStyle="1" w:styleId="WW8Num45z0">
    <w:name w:val="WW8Num45z0"/>
    <w:rsid w:val="006D0FE1"/>
    <w:rPr>
      <w:rFonts w:cs="Calibri" w:hint="default"/>
      <w:i/>
    </w:rPr>
  </w:style>
  <w:style w:type="character" w:customStyle="1" w:styleId="WW8Num45z1">
    <w:name w:val="WW8Num45z1"/>
    <w:rsid w:val="006D0FE1"/>
  </w:style>
  <w:style w:type="character" w:customStyle="1" w:styleId="WW8Num45z2">
    <w:name w:val="WW8Num45z2"/>
    <w:rsid w:val="006D0FE1"/>
  </w:style>
  <w:style w:type="character" w:customStyle="1" w:styleId="WW8Num45z3">
    <w:name w:val="WW8Num45z3"/>
    <w:rsid w:val="006D0FE1"/>
  </w:style>
  <w:style w:type="character" w:customStyle="1" w:styleId="WW8Num45z4">
    <w:name w:val="WW8Num45z4"/>
    <w:rsid w:val="006D0FE1"/>
  </w:style>
  <w:style w:type="character" w:customStyle="1" w:styleId="WW8Num45z5">
    <w:name w:val="WW8Num45z5"/>
    <w:rsid w:val="006D0FE1"/>
  </w:style>
  <w:style w:type="character" w:customStyle="1" w:styleId="WW8Num45z6">
    <w:name w:val="WW8Num45z6"/>
    <w:rsid w:val="006D0FE1"/>
  </w:style>
  <w:style w:type="character" w:customStyle="1" w:styleId="WW8Num45z7">
    <w:name w:val="WW8Num45z7"/>
    <w:rsid w:val="006D0FE1"/>
  </w:style>
  <w:style w:type="character" w:customStyle="1" w:styleId="WW8Num45z8">
    <w:name w:val="WW8Num45z8"/>
    <w:rsid w:val="006D0FE1"/>
  </w:style>
  <w:style w:type="character" w:customStyle="1" w:styleId="WW8Num46z0">
    <w:name w:val="WW8Num46z0"/>
    <w:rsid w:val="006D0FE1"/>
    <w:rPr>
      <w:rFonts w:cs="Calibri" w:hint="default"/>
    </w:rPr>
  </w:style>
  <w:style w:type="character" w:customStyle="1" w:styleId="WW8Num46z1">
    <w:name w:val="WW8Num46z1"/>
    <w:rsid w:val="006D0FE1"/>
  </w:style>
  <w:style w:type="character" w:customStyle="1" w:styleId="WW8Num46z2">
    <w:name w:val="WW8Num46z2"/>
    <w:rsid w:val="006D0FE1"/>
  </w:style>
  <w:style w:type="character" w:customStyle="1" w:styleId="WW8Num46z3">
    <w:name w:val="WW8Num46z3"/>
    <w:rsid w:val="006D0FE1"/>
  </w:style>
  <w:style w:type="character" w:customStyle="1" w:styleId="WW8Num46z4">
    <w:name w:val="WW8Num46z4"/>
    <w:rsid w:val="006D0FE1"/>
  </w:style>
  <w:style w:type="character" w:customStyle="1" w:styleId="WW8Num46z5">
    <w:name w:val="WW8Num46z5"/>
    <w:rsid w:val="006D0FE1"/>
  </w:style>
  <w:style w:type="character" w:customStyle="1" w:styleId="WW8Num46z6">
    <w:name w:val="WW8Num46z6"/>
    <w:rsid w:val="006D0FE1"/>
  </w:style>
  <w:style w:type="character" w:customStyle="1" w:styleId="WW8Num46z7">
    <w:name w:val="WW8Num46z7"/>
    <w:rsid w:val="006D0FE1"/>
  </w:style>
  <w:style w:type="character" w:customStyle="1" w:styleId="WW8Num46z8">
    <w:name w:val="WW8Num46z8"/>
    <w:rsid w:val="006D0FE1"/>
  </w:style>
  <w:style w:type="character" w:customStyle="1" w:styleId="WW8Num47z0">
    <w:name w:val="WW8Num47z0"/>
    <w:rsid w:val="006D0FE1"/>
    <w:rPr>
      <w:rFonts w:cs="Calibri" w:hint="default"/>
      <w:i/>
    </w:rPr>
  </w:style>
  <w:style w:type="character" w:customStyle="1" w:styleId="WW8Num48z0">
    <w:name w:val="WW8Num48z0"/>
    <w:rsid w:val="006D0FE1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sid w:val="006D0FE1"/>
    <w:rPr>
      <w:rFonts w:cs="Calibri" w:hint="default"/>
    </w:rPr>
  </w:style>
  <w:style w:type="character" w:customStyle="1" w:styleId="WW8Num49z1">
    <w:name w:val="WW8Num49z1"/>
    <w:rsid w:val="006D0FE1"/>
  </w:style>
  <w:style w:type="character" w:customStyle="1" w:styleId="WW8Num49z2">
    <w:name w:val="WW8Num49z2"/>
    <w:rsid w:val="006D0FE1"/>
  </w:style>
  <w:style w:type="character" w:customStyle="1" w:styleId="WW8Num49z3">
    <w:name w:val="WW8Num49z3"/>
    <w:rsid w:val="006D0FE1"/>
  </w:style>
  <w:style w:type="character" w:customStyle="1" w:styleId="WW8Num49z4">
    <w:name w:val="WW8Num49z4"/>
    <w:rsid w:val="006D0FE1"/>
  </w:style>
  <w:style w:type="character" w:customStyle="1" w:styleId="WW8Num49z5">
    <w:name w:val="WW8Num49z5"/>
    <w:rsid w:val="006D0FE1"/>
  </w:style>
  <w:style w:type="character" w:customStyle="1" w:styleId="WW8Num49z6">
    <w:name w:val="WW8Num49z6"/>
    <w:rsid w:val="006D0FE1"/>
  </w:style>
  <w:style w:type="character" w:customStyle="1" w:styleId="WW8Num49z7">
    <w:name w:val="WW8Num49z7"/>
    <w:rsid w:val="006D0FE1"/>
  </w:style>
  <w:style w:type="character" w:customStyle="1" w:styleId="WW8Num49z8">
    <w:name w:val="WW8Num49z8"/>
    <w:rsid w:val="006D0FE1"/>
  </w:style>
  <w:style w:type="character" w:customStyle="1" w:styleId="WW8Num50z0">
    <w:name w:val="WW8Num50z0"/>
    <w:rsid w:val="006D0FE1"/>
    <w:rPr>
      <w:rFonts w:cs="Calibri"/>
    </w:rPr>
  </w:style>
  <w:style w:type="character" w:customStyle="1" w:styleId="WW8Num50z1">
    <w:name w:val="WW8Num50z1"/>
    <w:rsid w:val="006D0FE1"/>
  </w:style>
  <w:style w:type="character" w:customStyle="1" w:styleId="WW8Num50z2">
    <w:name w:val="WW8Num50z2"/>
    <w:rsid w:val="006D0FE1"/>
  </w:style>
  <w:style w:type="character" w:customStyle="1" w:styleId="WW8Num50z3">
    <w:name w:val="WW8Num50z3"/>
    <w:rsid w:val="006D0FE1"/>
  </w:style>
  <w:style w:type="character" w:customStyle="1" w:styleId="WW8Num50z4">
    <w:name w:val="WW8Num50z4"/>
    <w:rsid w:val="006D0FE1"/>
  </w:style>
  <w:style w:type="character" w:customStyle="1" w:styleId="WW8Num50z5">
    <w:name w:val="WW8Num50z5"/>
    <w:rsid w:val="006D0FE1"/>
  </w:style>
  <w:style w:type="character" w:customStyle="1" w:styleId="WW8Num50z6">
    <w:name w:val="WW8Num50z6"/>
    <w:rsid w:val="006D0FE1"/>
  </w:style>
  <w:style w:type="character" w:customStyle="1" w:styleId="WW8Num50z7">
    <w:name w:val="WW8Num50z7"/>
    <w:rsid w:val="006D0FE1"/>
  </w:style>
  <w:style w:type="character" w:customStyle="1" w:styleId="WW8Num50z8">
    <w:name w:val="WW8Num50z8"/>
    <w:rsid w:val="006D0FE1"/>
  </w:style>
  <w:style w:type="character" w:customStyle="1" w:styleId="WW8Num51z0">
    <w:name w:val="WW8Num51z0"/>
    <w:rsid w:val="006D0FE1"/>
    <w:rPr>
      <w:rFonts w:hint="default"/>
      <w:sz w:val="20"/>
      <w:szCs w:val="20"/>
    </w:rPr>
  </w:style>
  <w:style w:type="character" w:customStyle="1" w:styleId="WW8Num51z1">
    <w:name w:val="WW8Num51z1"/>
    <w:rsid w:val="006D0FE1"/>
  </w:style>
  <w:style w:type="character" w:customStyle="1" w:styleId="WW8Num51z2">
    <w:name w:val="WW8Num51z2"/>
    <w:rsid w:val="006D0FE1"/>
  </w:style>
  <w:style w:type="character" w:customStyle="1" w:styleId="WW8Num51z3">
    <w:name w:val="WW8Num51z3"/>
    <w:rsid w:val="006D0FE1"/>
  </w:style>
  <w:style w:type="character" w:customStyle="1" w:styleId="WW8Num51z4">
    <w:name w:val="WW8Num51z4"/>
    <w:rsid w:val="006D0FE1"/>
  </w:style>
  <w:style w:type="character" w:customStyle="1" w:styleId="WW8Num51z5">
    <w:name w:val="WW8Num51z5"/>
    <w:rsid w:val="006D0FE1"/>
  </w:style>
  <w:style w:type="character" w:customStyle="1" w:styleId="WW8Num51z6">
    <w:name w:val="WW8Num51z6"/>
    <w:rsid w:val="006D0FE1"/>
  </w:style>
  <w:style w:type="character" w:customStyle="1" w:styleId="WW8Num51z7">
    <w:name w:val="WW8Num51z7"/>
    <w:rsid w:val="006D0FE1"/>
  </w:style>
  <w:style w:type="character" w:customStyle="1" w:styleId="WW8Num51z8">
    <w:name w:val="WW8Num51z8"/>
    <w:rsid w:val="006D0FE1"/>
  </w:style>
  <w:style w:type="character" w:customStyle="1" w:styleId="WW8Num52z0">
    <w:name w:val="WW8Num52z0"/>
    <w:rsid w:val="006D0FE1"/>
    <w:rPr>
      <w:rFonts w:cs="Calibri" w:hint="default"/>
      <w:i/>
    </w:rPr>
  </w:style>
  <w:style w:type="character" w:customStyle="1" w:styleId="WW8Num52z3">
    <w:name w:val="WW8Num52z3"/>
    <w:rsid w:val="006D0FE1"/>
    <w:rPr>
      <w:rFonts w:ascii="Symbol" w:hAnsi="Symbol" w:cs="Symbol" w:hint="default"/>
    </w:rPr>
  </w:style>
  <w:style w:type="character" w:customStyle="1" w:styleId="WW8Num52z5">
    <w:name w:val="WW8Num52z5"/>
    <w:rsid w:val="006D0FE1"/>
    <w:rPr>
      <w:rFonts w:ascii="Wingdings" w:hAnsi="Wingdings" w:cs="Wingdings" w:hint="default"/>
    </w:rPr>
  </w:style>
  <w:style w:type="character" w:customStyle="1" w:styleId="WW8Num53z0">
    <w:name w:val="WW8Num53z0"/>
    <w:rsid w:val="006D0FE1"/>
    <w:rPr>
      <w:rFonts w:cs="Calibri" w:hint="default"/>
    </w:rPr>
  </w:style>
  <w:style w:type="character" w:customStyle="1" w:styleId="WW8Num53z3">
    <w:name w:val="WW8Num53z3"/>
    <w:rsid w:val="006D0FE1"/>
    <w:rPr>
      <w:rFonts w:ascii="Symbol" w:hAnsi="Symbol" w:cs="Symbol" w:hint="default"/>
    </w:rPr>
  </w:style>
  <w:style w:type="character" w:customStyle="1" w:styleId="WW8Num53z5">
    <w:name w:val="WW8Num53z5"/>
    <w:rsid w:val="006D0FE1"/>
    <w:rPr>
      <w:rFonts w:ascii="Wingdings" w:hAnsi="Wingdings" w:cs="Wingdings" w:hint="default"/>
    </w:rPr>
  </w:style>
  <w:style w:type="character" w:customStyle="1" w:styleId="WW8Num54z0">
    <w:name w:val="WW8Num54z0"/>
    <w:rsid w:val="006D0FE1"/>
    <w:rPr>
      <w:rFonts w:cs="Calibri" w:hint="default"/>
    </w:rPr>
  </w:style>
  <w:style w:type="character" w:customStyle="1" w:styleId="WW8Num54z1">
    <w:name w:val="WW8Num54z1"/>
    <w:rsid w:val="006D0FE1"/>
  </w:style>
  <w:style w:type="character" w:customStyle="1" w:styleId="WW8Num54z2">
    <w:name w:val="WW8Num54z2"/>
    <w:rsid w:val="006D0FE1"/>
  </w:style>
  <w:style w:type="character" w:customStyle="1" w:styleId="WW8Num54z3">
    <w:name w:val="WW8Num54z3"/>
    <w:rsid w:val="006D0FE1"/>
  </w:style>
  <w:style w:type="character" w:customStyle="1" w:styleId="WW8Num54z4">
    <w:name w:val="WW8Num54z4"/>
    <w:rsid w:val="006D0FE1"/>
  </w:style>
  <w:style w:type="character" w:customStyle="1" w:styleId="WW8Num54z5">
    <w:name w:val="WW8Num54z5"/>
    <w:rsid w:val="006D0FE1"/>
  </w:style>
  <w:style w:type="character" w:customStyle="1" w:styleId="WW8Num54z6">
    <w:name w:val="WW8Num54z6"/>
    <w:rsid w:val="006D0FE1"/>
  </w:style>
  <w:style w:type="character" w:customStyle="1" w:styleId="WW8Num54z7">
    <w:name w:val="WW8Num54z7"/>
    <w:rsid w:val="006D0FE1"/>
  </w:style>
  <w:style w:type="character" w:customStyle="1" w:styleId="WW8Num54z8">
    <w:name w:val="WW8Num54z8"/>
    <w:rsid w:val="006D0FE1"/>
  </w:style>
  <w:style w:type="character" w:customStyle="1" w:styleId="WW8Num55z0">
    <w:name w:val="WW8Num55z0"/>
    <w:rsid w:val="006D0FE1"/>
    <w:rPr>
      <w:rFonts w:cs="Calibri"/>
    </w:rPr>
  </w:style>
  <w:style w:type="character" w:customStyle="1" w:styleId="WW8Num55z1">
    <w:name w:val="WW8Num55z1"/>
    <w:rsid w:val="006D0FE1"/>
  </w:style>
  <w:style w:type="character" w:customStyle="1" w:styleId="WW8Num55z2">
    <w:name w:val="WW8Num55z2"/>
    <w:rsid w:val="006D0FE1"/>
  </w:style>
  <w:style w:type="character" w:customStyle="1" w:styleId="WW8Num55z3">
    <w:name w:val="WW8Num55z3"/>
    <w:rsid w:val="006D0FE1"/>
  </w:style>
  <w:style w:type="character" w:customStyle="1" w:styleId="WW8Num55z4">
    <w:name w:val="WW8Num55z4"/>
    <w:rsid w:val="006D0FE1"/>
  </w:style>
  <w:style w:type="character" w:customStyle="1" w:styleId="WW8Num55z5">
    <w:name w:val="WW8Num55z5"/>
    <w:rsid w:val="006D0FE1"/>
  </w:style>
  <w:style w:type="character" w:customStyle="1" w:styleId="WW8Num55z6">
    <w:name w:val="WW8Num55z6"/>
    <w:rsid w:val="006D0FE1"/>
  </w:style>
  <w:style w:type="character" w:customStyle="1" w:styleId="WW8Num55z7">
    <w:name w:val="WW8Num55z7"/>
    <w:rsid w:val="006D0FE1"/>
  </w:style>
  <w:style w:type="character" w:customStyle="1" w:styleId="WW8Num55z8">
    <w:name w:val="WW8Num55z8"/>
    <w:rsid w:val="006D0FE1"/>
  </w:style>
  <w:style w:type="character" w:customStyle="1" w:styleId="WW8Num56z0">
    <w:name w:val="WW8Num56z0"/>
    <w:rsid w:val="006D0FE1"/>
    <w:rPr>
      <w:rFonts w:cs="Calibri" w:hint="default"/>
    </w:rPr>
  </w:style>
  <w:style w:type="character" w:customStyle="1" w:styleId="WW8Num56z1">
    <w:name w:val="WW8Num56z1"/>
    <w:rsid w:val="006D0FE1"/>
  </w:style>
  <w:style w:type="character" w:customStyle="1" w:styleId="WW8Num56z2">
    <w:name w:val="WW8Num56z2"/>
    <w:rsid w:val="006D0FE1"/>
  </w:style>
  <w:style w:type="character" w:customStyle="1" w:styleId="WW8Num56z3">
    <w:name w:val="WW8Num56z3"/>
    <w:rsid w:val="006D0FE1"/>
  </w:style>
  <w:style w:type="character" w:customStyle="1" w:styleId="WW8Num56z4">
    <w:name w:val="WW8Num56z4"/>
    <w:rsid w:val="006D0FE1"/>
  </w:style>
  <w:style w:type="character" w:customStyle="1" w:styleId="WW8Num56z5">
    <w:name w:val="WW8Num56z5"/>
    <w:rsid w:val="006D0FE1"/>
  </w:style>
  <w:style w:type="character" w:customStyle="1" w:styleId="WW8Num56z6">
    <w:name w:val="WW8Num56z6"/>
    <w:rsid w:val="006D0FE1"/>
  </w:style>
  <w:style w:type="character" w:customStyle="1" w:styleId="WW8Num56z7">
    <w:name w:val="WW8Num56z7"/>
    <w:rsid w:val="006D0FE1"/>
  </w:style>
  <w:style w:type="character" w:customStyle="1" w:styleId="WW8Num56z8">
    <w:name w:val="WW8Num56z8"/>
    <w:rsid w:val="006D0FE1"/>
  </w:style>
  <w:style w:type="character" w:customStyle="1" w:styleId="WW8Num57z0">
    <w:name w:val="WW8Num57z0"/>
    <w:rsid w:val="006D0FE1"/>
    <w:rPr>
      <w:rFonts w:cs="Calibri" w:hint="default"/>
    </w:rPr>
  </w:style>
  <w:style w:type="character" w:customStyle="1" w:styleId="WW8Num58z0">
    <w:name w:val="WW8Num58z0"/>
    <w:rsid w:val="006D0FE1"/>
    <w:rPr>
      <w:rFonts w:cs="Calibri" w:hint="default"/>
    </w:rPr>
  </w:style>
  <w:style w:type="character" w:customStyle="1" w:styleId="WW8Num59z0">
    <w:name w:val="WW8Num59z0"/>
    <w:rsid w:val="006D0FE1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sid w:val="006D0FE1"/>
    <w:rPr>
      <w:rFonts w:cs="Times New Roman" w:hint="default"/>
    </w:rPr>
  </w:style>
  <w:style w:type="character" w:customStyle="1" w:styleId="WW8Num60z1">
    <w:name w:val="WW8Num60z1"/>
    <w:rsid w:val="006D0FE1"/>
    <w:rPr>
      <w:rFonts w:cs="Times New Roman" w:hint="default"/>
      <w:b w:val="0"/>
    </w:rPr>
  </w:style>
  <w:style w:type="character" w:customStyle="1" w:styleId="WW8Num61z0">
    <w:name w:val="WW8Num61z0"/>
    <w:rsid w:val="006D0FE1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6D0FE1"/>
    <w:rPr>
      <w:rFonts w:ascii="Courier New" w:hAnsi="Courier New" w:cs="Courier New" w:hint="default"/>
    </w:rPr>
  </w:style>
  <w:style w:type="character" w:customStyle="1" w:styleId="WW8Num61z2">
    <w:name w:val="WW8Num61z2"/>
    <w:rsid w:val="006D0FE1"/>
    <w:rPr>
      <w:rFonts w:ascii="Wingdings" w:hAnsi="Wingdings" w:cs="Wingdings" w:hint="default"/>
    </w:rPr>
  </w:style>
  <w:style w:type="character" w:customStyle="1" w:styleId="WW8Num62z0">
    <w:name w:val="WW8Num62z0"/>
    <w:rsid w:val="006D0FE1"/>
  </w:style>
  <w:style w:type="character" w:customStyle="1" w:styleId="WW8Num62z1">
    <w:name w:val="WW8Num62z1"/>
    <w:rsid w:val="006D0FE1"/>
  </w:style>
  <w:style w:type="character" w:customStyle="1" w:styleId="WW8Num62z2">
    <w:name w:val="WW8Num62z2"/>
    <w:rsid w:val="006D0FE1"/>
  </w:style>
  <w:style w:type="character" w:customStyle="1" w:styleId="WW8Num62z3">
    <w:name w:val="WW8Num62z3"/>
    <w:rsid w:val="006D0FE1"/>
  </w:style>
  <w:style w:type="character" w:customStyle="1" w:styleId="WW8Num62z4">
    <w:name w:val="WW8Num62z4"/>
    <w:rsid w:val="006D0FE1"/>
  </w:style>
  <w:style w:type="character" w:customStyle="1" w:styleId="WW8Num62z5">
    <w:name w:val="WW8Num62z5"/>
    <w:rsid w:val="006D0FE1"/>
  </w:style>
  <w:style w:type="character" w:customStyle="1" w:styleId="WW8Num62z6">
    <w:name w:val="WW8Num62z6"/>
    <w:rsid w:val="006D0FE1"/>
  </w:style>
  <w:style w:type="character" w:customStyle="1" w:styleId="WW8Num62z7">
    <w:name w:val="WW8Num62z7"/>
    <w:rsid w:val="006D0FE1"/>
  </w:style>
  <w:style w:type="character" w:customStyle="1" w:styleId="WW8Num62z8">
    <w:name w:val="WW8Num62z8"/>
    <w:rsid w:val="006D0FE1"/>
  </w:style>
  <w:style w:type="character" w:customStyle="1" w:styleId="WW8Num63z0">
    <w:name w:val="WW8Num63z0"/>
    <w:rsid w:val="006D0FE1"/>
    <w:rPr>
      <w:rFonts w:cs="Calibri" w:hint="default"/>
      <w:b/>
    </w:rPr>
  </w:style>
  <w:style w:type="character" w:customStyle="1" w:styleId="WW8Num64z0">
    <w:name w:val="WW8Num64z0"/>
    <w:rsid w:val="006D0FE1"/>
    <w:rPr>
      <w:rFonts w:cs="Calibri"/>
    </w:rPr>
  </w:style>
  <w:style w:type="character" w:customStyle="1" w:styleId="WW8Num64z1">
    <w:name w:val="WW8Num64z1"/>
    <w:rsid w:val="006D0FE1"/>
  </w:style>
  <w:style w:type="character" w:customStyle="1" w:styleId="WW8Num64z2">
    <w:name w:val="WW8Num64z2"/>
    <w:rsid w:val="006D0FE1"/>
  </w:style>
  <w:style w:type="character" w:customStyle="1" w:styleId="WW8Num64z3">
    <w:name w:val="WW8Num64z3"/>
    <w:rsid w:val="006D0FE1"/>
  </w:style>
  <w:style w:type="character" w:customStyle="1" w:styleId="WW8Num64z4">
    <w:name w:val="WW8Num64z4"/>
    <w:rsid w:val="006D0FE1"/>
  </w:style>
  <w:style w:type="character" w:customStyle="1" w:styleId="WW8Num64z5">
    <w:name w:val="WW8Num64z5"/>
    <w:rsid w:val="006D0FE1"/>
  </w:style>
  <w:style w:type="character" w:customStyle="1" w:styleId="WW8Num64z6">
    <w:name w:val="WW8Num64z6"/>
    <w:rsid w:val="006D0FE1"/>
  </w:style>
  <w:style w:type="character" w:customStyle="1" w:styleId="WW8Num64z7">
    <w:name w:val="WW8Num64z7"/>
    <w:rsid w:val="006D0FE1"/>
  </w:style>
  <w:style w:type="character" w:customStyle="1" w:styleId="WW8Num64z8">
    <w:name w:val="WW8Num64z8"/>
    <w:rsid w:val="006D0FE1"/>
  </w:style>
  <w:style w:type="character" w:customStyle="1" w:styleId="WW8Num65z0">
    <w:name w:val="WW8Num65z0"/>
    <w:rsid w:val="006D0FE1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6D0FE1"/>
    <w:rPr>
      <w:rFonts w:ascii="Courier New" w:hAnsi="Courier New" w:cs="Courier New" w:hint="default"/>
    </w:rPr>
  </w:style>
  <w:style w:type="character" w:customStyle="1" w:styleId="WW8Num65z2">
    <w:name w:val="WW8Num65z2"/>
    <w:rsid w:val="006D0FE1"/>
    <w:rPr>
      <w:rFonts w:ascii="Wingdings" w:hAnsi="Wingdings" w:cs="Wingdings" w:hint="default"/>
    </w:rPr>
  </w:style>
  <w:style w:type="character" w:customStyle="1" w:styleId="WW8Num66z0">
    <w:name w:val="WW8Num66z0"/>
    <w:rsid w:val="006D0FE1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6D0FE1"/>
    <w:rPr>
      <w:rFonts w:ascii="Courier New" w:hAnsi="Courier New" w:cs="Courier New" w:hint="default"/>
    </w:rPr>
  </w:style>
  <w:style w:type="character" w:customStyle="1" w:styleId="WW8Num66z2">
    <w:name w:val="WW8Num66z2"/>
    <w:rsid w:val="006D0FE1"/>
    <w:rPr>
      <w:rFonts w:ascii="Wingdings" w:hAnsi="Wingdings" w:cs="Wingdings" w:hint="default"/>
    </w:rPr>
  </w:style>
  <w:style w:type="character" w:customStyle="1" w:styleId="WW8Num67z0">
    <w:name w:val="WW8Num67z0"/>
    <w:rsid w:val="006D0FE1"/>
    <w:rPr>
      <w:bCs/>
    </w:rPr>
  </w:style>
  <w:style w:type="character" w:customStyle="1" w:styleId="WW8Num67z1">
    <w:name w:val="WW8Num67z1"/>
    <w:rsid w:val="006D0FE1"/>
  </w:style>
  <w:style w:type="character" w:customStyle="1" w:styleId="WW8Num67z2">
    <w:name w:val="WW8Num67z2"/>
    <w:rsid w:val="006D0FE1"/>
  </w:style>
  <w:style w:type="character" w:customStyle="1" w:styleId="WW8Num67z3">
    <w:name w:val="WW8Num67z3"/>
    <w:rsid w:val="006D0FE1"/>
  </w:style>
  <w:style w:type="character" w:customStyle="1" w:styleId="WW8Num67z4">
    <w:name w:val="WW8Num67z4"/>
    <w:rsid w:val="006D0FE1"/>
  </w:style>
  <w:style w:type="character" w:customStyle="1" w:styleId="WW8Num67z5">
    <w:name w:val="WW8Num67z5"/>
    <w:rsid w:val="006D0FE1"/>
  </w:style>
  <w:style w:type="character" w:customStyle="1" w:styleId="WW8Num67z6">
    <w:name w:val="WW8Num67z6"/>
    <w:rsid w:val="006D0FE1"/>
  </w:style>
  <w:style w:type="character" w:customStyle="1" w:styleId="WW8Num67z7">
    <w:name w:val="WW8Num67z7"/>
    <w:rsid w:val="006D0FE1"/>
  </w:style>
  <w:style w:type="character" w:customStyle="1" w:styleId="WW8Num67z8">
    <w:name w:val="WW8Num67z8"/>
    <w:rsid w:val="006D0FE1"/>
  </w:style>
  <w:style w:type="character" w:customStyle="1" w:styleId="WW8Num68z0">
    <w:name w:val="WW8Num68z0"/>
    <w:rsid w:val="006D0FE1"/>
    <w:rPr>
      <w:rFonts w:cs="Calibri"/>
      <w:i w:val="0"/>
      <w:iCs/>
    </w:rPr>
  </w:style>
  <w:style w:type="character" w:customStyle="1" w:styleId="WW8Num68z1">
    <w:name w:val="WW8Num68z1"/>
    <w:rsid w:val="006D0FE1"/>
  </w:style>
  <w:style w:type="character" w:customStyle="1" w:styleId="WW8Num68z2">
    <w:name w:val="WW8Num68z2"/>
    <w:rsid w:val="006D0FE1"/>
  </w:style>
  <w:style w:type="character" w:customStyle="1" w:styleId="WW8Num68z3">
    <w:name w:val="WW8Num68z3"/>
    <w:rsid w:val="006D0FE1"/>
  </w:style>
  <w:style w:type="character" w:customStyle="1" w:styleId="WW8Num68z4">
    <w:name w:val="WW8Num68z4"/>
    <w:rsid w:val="006D0FE1"/>
  </w:style>
  <w:style w:type="character" w:customStyle="1" w:styleId="WW8Num68z5">
    <w:name w:val="WW8Num68z5"/>
    <w:rsid w:val="006D0FE1"/>
  </w:style>
  <w:style w:type="character" w:customStyle="1" w:styleId="WW8Num68z6">
    <w:name w:val="WW8Num68z6"/>
    <w:rsid w:val="006D0FE1"/>
  </w:style>
  <w:style w:type="character" w:customStyle="1" w:styleId="WW8Num68z7">
    <w:name w:val="WW8Num68z7"/>
    <w:rsid w:val="006D0FE1"/>
  </w:style>
  <w:style w:type="character" w:customStyle="1" w:styleId="WW8Num68z8">
    <w:name w:val="WW8Num68z8"/>
    <w:rsid w:val="006D0FE1"/>
  </w:style>
  <w:style w:type="character" w:customStyle="1" w:styleId="WW8Num69z0">
    <w:name w:val="WW8Num69z0"/>
    <w:rsid w:val="006D0FE1"/>
    <w:rPr>
      <w:rFonts w:ascii="Symbol" w:hAnsi="Symbol" w:cs="Symbol" w:hint="default"/>
    </w:rPr>
  </w:style>
  <w:style w:type="character" w:customStyle="1" w:styleId="WW8Num69z1">
    <w:name w:val="WW8Num69z1"/>
    <w:rsid w:val="006D0FE1"/>
    <w:rPr>
      <w:rFonts w:ascii="Courier New" w:hAnsi="Courier New" w:cs="Courier New" w:hint="default"/>
    </w:rPr>
  </w:style>
  <w:style w:type="character" w:customStyle="1" w:styleId="WW8Num69z2">
    <w:name w:val="WW8Num69z2"/>
    <w:rsid w:val="006D0FE1"/>
    <w:rPr>
      <w:rFonts w:ascii="Wingdings" w:hAnsi="Wingdings" w:cs="Wingdings" w:hint="default"/>
    </w:rPr>
  </w:style>
  <w:style w:type="character" w:customStyle="1" w:styleId="WW8Num70z0">
    <w:name w:val="WW8Num70z0"/>
    <w:rsid w:val="006D0FE1"/>
    <w:rPr>
      <w:rFonts w:cs="Calibri" w:hint="default"/>
    </w:rPr>
  </w:style>
  <w:style w:type="character" w:customStyle="1" w:styleId="WW8Num70z3">
    <w:name w:val="WW8Num70z3"/>
    <w:rsid w:val="006D0FE1"/>
    <w:rPr>
      <w:rFonts w:ascii="Symbol" w:hAnsi="Symbol" w:cs="Symbol" w:hint="default"/>
    </w:rPr>
  </w:style>
  <w:style w:type="character" w:customStyle="1" w:styleId="WW8Num70z5">
    <w:name w:val="WW8Num70z5"/>
    <w:rsid w:val="006D0FE1"/>
    <w:rPr>
      <w:rFonts w:ascii="Wingdings" w:hAnsi="Wingdings" w:cs="Wingdings" w:hint="default"/>
    </w:rPr>
  </w:style>
  <w:style w:type="character" w:customStyle="1" w:styleId="WW8Num71z0">
    <w:name w:val="WW8Num71z0"/>
    <w:rsid w:val="006D0FE1"/>
  </w:style>
  <w:style w:type="character" w:customStyle="1" w:styleId="WW8Num71z1">
    <w:name w:val="WW8Num71z1"/>
    <w:rsid w:val="006D0FE1"/>
  </w:style>
  <w:style w:type="character" w:customStyle="1" w:styleId="WW8Num71z2">
    <w:name w:val="WW8Num71z2"/>
    <w:rsid w:val="006D0FE1"/>
  </w:style>
  <w:style w:type="character" w:customStyle="1" w:styleId="WW8Num71z3">
    <w:name w:val="WW8Num71z3"/>
    <w:rsid w:val="006D0FE1"/>
  </w:style>
  <w:style w:type="character" w:customStyle="1" w:styleId="WW8Num71z4">
    <w:name w:val="WW8Num71z4"/>
    <w:rsid w:val="006D0FE1"/>
  </w:style>
  <w:style w:type="character" w:customStyle="1" w:styleId="WW8Num71z5">
    <w:name w:val="WW8Num71z5"/>
    <w:rsid w:val="006D0FE1"/>
  </w:style>
  <w:style w:type="character" w:customStyle="1" w:styleId="WW8Num71z6">
    <w:name w:val="WW8Num71z6"/>
    <w:rsid w:val="006D0FE1"/>
  </w:style>
  <w:style w:type="character" w:customStyle="1" w:styleId="WW8Num71z7">
    <w:name w:val="WW8Num71z7"/>
    <w:rsid w:val="006D0FE1"/>
  </w:style>
  <w:style w:type="character" w:customStyle="1" w:styleId="WW8Num71z8">
    <w:name w:val="WW8Num71z8"/>
    <w:rsid w:val="006D0FE1"/>
  </w:style>
  <w:style w:type="character" w:customStyle="1" w:styleId="WW8Num72z0">
    <w:name w:val="WW8Num72z0"/>
    <w:rsid w:val="006D0FE1"/>
    <w:rPr>
      <w:rFonts w:cs="Calibri" w:hint="default"/>
      <w:i/>
    </w:rPr>
  </w:style>
  <w:style w:type="character" w:customStyle="1" w:styleId="WW8Num73z0">
    <w:name w:val="WW8Num73z0"/>
    <w:rsid w:val="006D0FE1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6D0FE1"/>
    <w:rPr>
      <w:rFonts w:ascii="Courier New" w:hAnsi="Courier New" w:cs="Courier New" w:hint="default"/>
    </w:rPr>
  </w:style>
  <w:style w:type="character" w:customStyle="1" w:styleId="WW8Num73z2">
    <w:name w:val="WW8Num73z2"/>
    <w:rsid w:val="006D0FE1"/>
    <w:rPr>
      <w:rFonts w:ascii="Wingdings" w:hAnsi="Wingdings" w:cs="Wingdings" w:hint="default"/>
    </w:rPr>
  </w:style>
  <w:style w:type="character" w:customStyle="1" w:styleId="WW8Num73z3">
    <w:name w:val="WW8Num73z3"/>
    <w:rsid w:val="006D0FE1"/>
    <w:rPr>
      <w:rFonts w:ascii="Symbol" w:hAnsi="Symbol" w:cs="Symbol" w:hint="default"/>
    </w:rPr>
  </w:style>
  <w:style w:type="character" w:customStyle="1" w:styleId="WW8Num74z0">
    <w:name w:val="WW8Num74z0"/>
    <w:rsid w:val="006D0FE1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6D0FE1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6D0FE1"/>
  </w:style>
  <w:style w:type="character" w:customStyle="1" w:styleId="WW8Num75z2">
    <w:name w:val="WW8Num75z2"/>
    <w:rsid w:val="006D0FE1"/>
  </w:style>
  <w:style w:type="character" w:customStyle="1" w:styleId="WW8Num75z3">
    <w:name w:val="WW8Num75z3"/>
    <w:rsid w:val="006D0FE1"/>
  </w:style>
  <w:style w:type="character" w:customStyle="1" w:styleId="WW8Num75z4">
    <w:name w:val="WW8Num75z4"/>
    <w:rsid w:val="006D0FE1"/>
  </w:style>
  <w:style w:type="character" w:customStyle="1" w:styleId="WW8Num75z5">
    <w:name w:val="WW8Num75z5"/>
    <w:rsid w:val="006D0FE1"/>
  </w:style>
  <w:style w:type="character" w:customStyle="1" w:styleId="WW8Num75z6">
    <w:name w:val="WW8Num75z6"/>
    <w:rsid w:val="006D0FE1"/>
  </w:style>
  <w:style w:type="character" w:customStyle="1" w:styleId="WW8Num75z7">
    <w:name w:val="WW8Num75z7"/>
    <w:rsid w:val="006D0FE1"/>
  </w:style>
  <w:style w:type="character" w:customStyle="1" w:styleId="WW8Num75z8">
    <w:name w:val="WW8Num75z8"/>
    <w:rsid w:val="006D0FE1"/>
  </w:style>
  <w:style w:type="character" w:customStyle="1" w:styleId="Domylnaczcionkaakapitu1">
    <w:name w:val="Domyślna czcionka akapitu1"/>
    <w:rsid w:val="006D0FE1"/>
  </w:style>
  <w:style w:type="character" w:customStyle="1" w:styleId="Nagwek1Znak">
    <w:name w:val="Nagłówek 1 Znak"/>
    <w:rsid w:val="006D0F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sid w:val="006D0FE1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sid w:val="006D0FE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D0FE1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sid w:val="006D0FE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6D0FE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sid w:val="006D0FE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sid w:val="006D0F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6D0FE1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uiPriority w:val="99"/>
    <w:rsid w:val="006D0F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6D0FE1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6D0FE1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6D0FE1"/>
    <w:rPr>
      <w:vertAlign w:val="superscript"/>
    </w:rPr>
  </w:style>
  <w:style w:type="character" w:customStyle="1" w:styleId="TekstprzypisukocowegoZnak">
    <w:name w:val="Tekst przypisu końcowego Znak"/>
    <w:rsid w:val="006D0FE1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6D0FE1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6D0FE1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6D0FE1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6D0FE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6D0FE1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6D0FE1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6D0FE1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6D0FE1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6D0FE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6D0FE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6D0FE1"/>
    <w:rPr>
      <w:rFonts w:ascii="Courier New" w:eastAsia="Times New Roman" w:hAnsi="Courier New" w:cs="Courier New"/>
    </w:rPr>
  </w:style>
  <w:style w:type="character" w:customStyle="1" w:styleId="TytuZnak">
    <w:name w:val="Tytuł Znak"/>
    <w:rsid w:val="006D0FE1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6D0FE1"/>
    <w:rPr>
      <w:color w:val="800080"/>
      <w:u w:val="single"/>
    </w:rPr>
  </w:style>
  <w:style w:type="character" w:customStyle="1" w:styleId="NagwekZnak">
    <w:name w:val="Nagłówek Znak"/>
    <w:uiPriority w:val="99"/>
    <w:rsid w:val="006D0FE1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6D0FE1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6D0FE1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6D0FE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6D0FE1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6D0FE1"/>
    <w:rPr>
      <w:sz w:val="16"/>
      <w:szCs w:val="16"/>
    </w:rPr>
  </w:style>
  <w:style w:type="character" w:customStyle="1" w:styleId="Znakiprzypiswkocowych">
    <w:name w:val="Znaki przypisów końcowych"/>
    <w:rsid w:val="006D0FE1"/>
    <w:rPr>
      <w:vertAlign w:val="superscript"/>
    </w:rPr>
  </w:style>
  <w:style w:type="character" w:customStyle="1" w:styleId="h11">
    <w:name w:val="h11"/>
    <w:rsid w:val="006D0FE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sid w:val="006D0FE1"/>
    <w:rPr>
      <w:b/>
      <w:bCs/>
    </w:rPr>
  </w:style>
  <w:style w:type="character" w:customStyle="1" w:styleId="Teksttreci2">
    <w:name w:val="Tekst treści (2)_"/>
    <w:rsid w:val="006D0FE1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6D0FE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6D0FE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6D0FE1"/>
    <w:rPr>
      <w:vertAlign w:val="superscript"/>
    </w:rPr>
  </w:style>
  <w:style w:type="character" w:styleId="Odwoanieprzypisukocowego">
    <w:name w:val="endnote reference"/>
    <w:rsid w:val="006D0FE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D0FE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6D0FE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6D0FE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6D0F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6D0FE1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6D0F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rsid w:val="006D0FE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rsid w:val="006D0FE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rsid w:val="006D0FE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D0FE1"/>
    <w:rPr>
      <w:b/>
      <w:bCs/>
    </w:rPr>
  </w:style>
  <w:style w:type="paragraph" w:styleId="Tekstdymka">
    <w:name w:val="Balloon Text"/>
    <w:basedOn w:val="Normalny"/>
    <w:rsid w:val="006D0F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D0FE1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rsid w:val="006D0FE1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rsid w:val="006D0FE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6D0FE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6D0FE1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6D0FE1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6D0F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6D0FE1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6D0FE1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rsid w:val="006D0FE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rsid w:val="006D0FE1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rsid w:val="006D0F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6D0FE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6D0FE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6D0FE1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6D0FE1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6D0FE1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6D0FE1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6D0FE1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6D0FE1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6D0FE1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6D0FE1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6D0FE1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6D0FE1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6D0FE1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6D0FE1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6D0FE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6D0FE1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6D0FE1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6D0FE1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6D0FE1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6D0FE1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6D0FE1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6D0FE1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6D0FE1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6D0FE1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6D0FE1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6D0FE1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6D0FE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6D0FE1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6D0FE1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rsid w:val="006D0FE1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D0F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6D0FE1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6D0FE1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6D0FE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6D0FE1"/>
    <w:pPr>
      <w:numPr>
        <w:numId w:val="27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6D0FE1"/>
    <w:pPr>
      <w:suppressLineNumbers/>
    </w:pPr>
  </w:style>
  <w:style w:type="paragraph" w:customStyle="1" w:styleId="Nagwektabeli">
    <w:name w:val="Nagłówek tabeli"/>
    <w:basedOn w:val="Zawartotabeli"/>
    <w:rsid w:val="006D0FE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0FE1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0B77-6397-40C3-A781-E1DCF1A3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creator>Karpińska Katarzyna</dc:creator>
  <cp:keywords>PARP, PL, EU, DOTACJE;FERS</cp:keywords>
  <cp:lastModifiedBy>Mariola</cp:lastModifiedBy>
  <cp:revision>2</cp:revision>
  <cp:lastPrinted>2024-09-25T13:55:00Z</cp:lastPrinted>
  <dcterms:created xsi:type="dcterms:W3CDTF">2025-07-01T10:14:00Z</dcterms:created>
  <dcterms:modified xsi:type="dcterms:W3CDTF">2025-07-01T10:14:00Z</dcterms:modified>
</cp:coreProperties>
</file>