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5DD959" w14:textId="050B5EDD" w:rsidR="00E228D6" w:rsidRPr="00AC584E" w:rsidRDefault="00CD705A" w:rsidP="00AC584E">
      <w:pPr>
        <w:pStyle w:val="Nagwek3"/>
        <w:jc w:val="right"/>
        <w:rPr>
          <w:rFonts w:ascii="Arial" w:hAnsi="Arial" w:cs="Arial"/>
        </w:rPr>
      </w:pPr>
      <w:r w:rsidRPr="00AC584E">
        <w:rPr>
          <w:rFonts w:ascii="Arial" w:hAnsi="Arial" w:cs="Arial"/>
        </w:rPr>
        <w:t xml:space="preserve">Załącznik nr </w:t>
      </w:r>
      <w:r w:rsidR="00AC584E" w:rsidRPr="00AC584E">
        <w:rPr>
          <w:rFonts w:ascii="Arial" w:hAnsi="Arial" w:cs="Arial"/>
        </w:rPr>
        <w:t>10</w:t>
      </w:r>
      <w:r w:rsidR="00D64AFF" w:rsidRPr="00AC584E">
        <w:rPr>
          <w:rFonts w:ascii="Arial" w:hAnsi="Arial" w:cs="Arial"/>
        </w:rPr>
        <w:t xml:space="preserve"> do </w:t>
      </w:r>
      <w:r w:rsidR="004429DE">
        <w:rPr>
          <w:rFonts w:ascii="Arial" w:hAnsi="Arial" w:cs="Arial"/>
        </w:rPr>
        <w:t>Umowy o udzielnie wsparcia</w:t>
      </w:r>
    </w:p>
    <w:p w14:paraId="676817E7" w14:textId="77777777" w:rsidR="00CD705A" w:rsidRPr="00AC584E" w:rsidRDefault="00E228D6" w:rsidP="00AC584E">
      <w:pPr>
        <w:pStyle w:val="Nagwek3"/>
        <w:jc w:val="both"/>
        <w:rPr>
          <w:rFonts w:ascii="Arial" w:hAnsi="Arial" w:cs="Arial"/>
          <w:b/>
          <w:bCs/>
        </w:rPr>
      </w:pPr>
      <w:r w:rsidRPr="00AC584E">
        <w:rPr>
          <w:rFonts w:ascii="Arial" w:hAnsi="Arial" w:cs="Arial"/>
          <w:b/>
          <w:bCs/>
        </w:rPr>
        <w:t>KLAUZUL</w:t>
      </w:r>
      <w:r w:rsidR="007E0A1D" w:rsidRPr="00AC584E">
        <w:rPr>
          <w:rFonts w:ascii="Arial" w:hAnsi="Arial" w:cs="Arial"/>
          <w:b/>
          <w:bCs/>
        </w:rPr>
        <w:t>A</w:t>
      </w:r>
      <w:r w:rsidRPr="00AC584E">
        <w:rPr>
          <w:rFonts w:ascii="Arial" w:hAnsi="Arial" w:cs="Arial"/>
          <w:b/>
          <w:bCs/>
        </w:rPr>
        <w:t xml:space="preserve"> INFORMACYJN</w:t>
      </w:r>
      <w:r w:rsidR="007E0A1D" w:rsidRPr="00AC584E">
        <w:rPr>
          <w:rFonts w:ascii="Arial" w:hAnsi="Arial" w:cs="Arial"/>
          <w:b/>
          <w:bCs/>
        </w:rPr>
        <w:t xml:space="preserve">A </w:t>
      </w:r>
      <w:r w:rsidRPr="00AC584E">
        <w:rPr>
          <w:rFonts w:ascii="Arial" w:hAnsi="Arial" w:cs="Arial"/>
          <w:b/>
          <w:bCs/>
        </w:rPr>
        <w:t>INSTYTUCJI POŚREDNICZĄCEJ</w:t>
      </w:r>
      <w:r w:rsidR="00BF39B3" w:rsidRPr="00AC584E">
        <w:rPr>
          <w:rStyle w:val="Odwoanieprzypisudolnego"/>
          <w:rFonts w:ascii="Arial" w:hAnsi="Arial" w:cs="Arial"/>
          <w:b/>
          <w:bCs/>
        </w:rPr>
        <w:footnoteReference w:id="2"/>
      </w:r>
    </w:p>
    <w:p w14:paraId="1F69DA67" w14:textId="77777777" w:rsidR="00BF39B3" w:rsidRPr="00AC584E" w:rsidRDefault="001642F0" w:rsidP="00AC584E">
      <w:pPr>
        <w:pStyle w:val="Nagwek1"/>
        <w:spacing w:before="0" w:after="0" w:line="276" w:lineRule="auto"/>
        <w:rPr>
          <w:rFonts w:ascii="Arial" w:hAnsi="Arial" w:cs="Arial"/>
          <w:bCs w:val="0"/>
          <w:iCs/>
          <w:color w:val="000000"/>
          <w:szCs w:val="24"/>
          <w:lang w:eastAsia="en-US"/>
        </w:rPr>
      </w:pPr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 xml:space="preserve">Projekt </w:t>
      </w:r>
      <w:bookmarkStart w:id="0" w:name="_Hlk111029164"/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„</w:t>
      </w:r>
      <w:r w:rsidR="00AC584E"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Profesjonalne kadry Podmiotów BUR</w:t>
      </w:r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”</w:t>
      </w:r>
      <w:bookmarkEnd w:id="0"/>
      <w:r w:rsidR="00AC584E"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 xml:space="preserve"> </w:t>
      </w:r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nr FERS.01.03-IP.09-0</w:t>
      </w:r>
      <w:r w:rsidR="00AC584E"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038</w:t>
      </w:r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/2</w:t>
      </w:r>
      <w:r w:rsidR="00AC584E"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4</w:t>
      </w:r>
    </w:p>
    <w:p w14:paraId="3AEC60F5" w14:textId="77777777" w:rsidR="00AC584E" w:rsidRPr="00AC584E" w:rsidRDefault="00AC584E" w:rsidP="00AC584E">
      <w:pPr>
        <w:spacing w:before="120" w:after="120"/>
        <w:rPr>
          <w:rFonts w:ascii="Arial" w:eastAsia="Arial" w:hAnsi="Arial" w:cs="Arial"/>
          <w:b/>
          <w:bCs/>
          <w:sz w:val="24"/>
          <w:szCs w:val="24"/>
        </w:rPr>
      </w:pPr>
    </w:p>
    <w:p w14:paraId="1950720B" w14:textId="77777777" w:rsidR="00CD705A" w:rsidRPr="00AC584E" w:rsidRDefault="00CD705A" w:rsidP="00AC584E">
      <w:pPr>
        <w:spacing w:before="120" w:after="120"/>
        <w:rPr>
          <w:rFonts w:ascii="Arial" w:eastAsia="Arial" w:hAnsi="Arial" w:cs="Arial"/>
          <w:b/>
          <w:bCs/>
          <w:sz w:val="24"/>
          <w:szCs w:val="24"/>
        </w:rPr>
      </w:pPr>
      <w:r w:rsidRPr="00AC584E">
        <w:rPr>
          <w:rFonts w:ascii="Arial" w:eastAsia="Arial" w:hAnsi="Arial" w:cs="Arial"/>
          <w:b/>
          <w:bCs/>
          <w:sz w:val="24"/>
          <w:szCs w:val="24"/>
        </w:rPr>
        <w:t>Klauzula informacyjna Polskiej Agencji Rozwoju Przedsiębiorczości</w:t>
      </w:r>
    </w:p>
    <w:p w14:paraId="3E33DE12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W celu wykonania obowiązku nałożonego art. 13 i 14 RODO</w:t>
      </w:r>
      <w:r w:rsidRPr="00AC584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AC584E">
        <w:rPr>
          <w:rFonts w:ascii="Arial" w:hAnsi="Arial" w:cs="Arial"/>
          <w:sz w:val="24"/>
          <w:szCs w:val="24"/>
        </w:rPr>
        <w:t>, w związku z</w:t>
      </w:r>
      <w:r w:rsidR="0062243A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art.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88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ustawy o</w:t>
      </w:r>
      <w:r w:rsidR="00186449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zasadach realizacji zadań finansowanych ze środków europejskich w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perspektywie finansowej 2021-2027</w:t>
      </w:r>
      <w:r w:rsidRPr="00AC584E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AC584E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66DB3CB7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Administrator</w:t>
      </w:r>
    </w:p>
    <w:p w14:paraId="03B53311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Odrębnym administratorem Państwa danych jest:</w:t>
      </w:r>
    </w:p>
    <w:p w14:paraId="5974CCF2" w14:textId="77777777" w:rsidR="00CD705A" w:rsidRPr="00AC584E" w:rsidRDefault="00CD705A" w:rsidP="00AC584E">
      <w:pPr>
        <w:suppressAutoHyphens w:val="0"/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Polska Agencja Rozwoju Przedsiębiorczości z siedzibą przy ul. Pańskiej 81/83, 00-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834 Warszawa.</w:t>
      </w:r>
    </w:p>
    <w:p w14:paraId="70E73B79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Cel przetwarzania danych</w:t>
      </w:r>
    </w:p>
    <w:p w14:paraId="71E18FCF" w14:textId="77777777" w:rsidR="00CD705A" w:rsidRPr="00AC584E" w:rsidRDefault="00CD705A" w:rsidP="00AC584E">
      <w:pPr>
        <w:pStyle w:val="Default"/>
        <w:spacing w:before="60" w:after="60" w:line="276" w:lineRule="auto"/>
      </w:pPr>
      <w:r w:rsidRPr="00AC584E">
        <w:t>Dane osobowe będą przetwarzane w związku z realizacją FERS, w szczególności w</w:t>
      </w:r>
      <w:r w:rsidR="00BF39B3" w:rsidRPr="00AC584E">
        <w:t> </w:t>
      </w:r>
      <w:r w:rsidRPr="00AC584E">
        <w:t>celu monitorowania, sprawozdawczości, komunikacji, publikacji, ewaluacji, zarządzania finansowego, weryfikacji i audytów oraz do celów określania kwalifikowalności uczestników.</w:t>
      </w:r>
    </w:p>
    <w:p w14:paraId="7556E5F7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21C138FB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0CB3BF97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Będziemy przetwarzać Państwa dane osobowe w związku z tym, że: </w:t>
      </w:r>
    </w:p>
    <w:p w14:paraId="66C9C57E" w14:textId="77777777" w:rsidR="00CD705A" w:rsidRPr="00AC584E" w:rsidRDefault="00CD705A" w:rsidP="00AC584E">
      <w:pPr>
        <w:suppressAutoHyphens w:val="0"/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Zobowiązuje nas do tego </w:t>
      </w:r>
      <w:r w:rsidRPr="00AC584E">
        <w:rPr>
          <w:rFonts w:ascii="Arial" w:hAnsi="Arial" w:cs="Arial"/>
          <w:b/>
          <w:sz w:val="24"/>
          <w:szCs w:val="24"/>
        </w:rPr>
        <w:t>prawo</w:t>
      </w:r>
      <w:r w:rsidRPr="00AC584E">
        <w:rPr>
          <w:rFonts w:ascii="Arial" w:hAnsi="Arial" w:cs="Arial"/>
          <w:sz w:val="24"/>
          <w:szCs w:val="24"/>
        </w:rPr>
        <w:t xml:space="preserve"> (art. 6 ust. 1 lit. c, art. 9 ust. 2 lit. g oraz art. 10</w:t>
      </w:r>
      <w:r w:rsidRPr="00AC584E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AC584E">
        <w:rPr>
          <w:rFonts w:ascii="Arial" w:hAnsi="Arial" w:cs="Arial"/>
          <w:sz w:val="24"/>
          <w:szCs w:val="24"/>
        </w:rPr>
        <w:t xml:space="preserve"> RODO)</w:t>
      </w:r>
      <w:r w:rsidRPr="00AC584E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AC584E">
        <w:rPr>
          <w:rFonts w:ascii="Arial" w:hAnsi="Arial" w:cs="Arial"/>
          <w:sz w:val="24"/>
          <w:szCs w:val="24"/>
        </w:rPr>
        <w:t>:</w:t>
      </w:r>
    </w:p>
    <w:p w14:paraId="65AA511B" w14:textId="77777777" w:rsidR="00CD705A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lastRenderedPageBreak/>
        <w:t>rozporządzenie Parlamentu Europejskiego i Rady (UE) nr 2021/1060 z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24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czerwca 2021 r. ustanawiającego wspólne przepisy dotyczące Europejskiego Funduszu Rozwoju Regionalnego, Europejskiego Funduszu Społecznego Plus, Funduszu Spójności, Funduszu na rzecz Sprawiedliwej Transformacji i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Europejskiego Funduszu Morskiego, Rybackiego i Akwakultury, a także przepisy finansowe na potrzeby tych funduszy oraz na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potrzeby Funduszu Azylu, Migracji i Integracji, Funduszu Bezpieczeństwa Wewnętrznego i Instrumentu Wsparcia Finansowego na rzecz Zarządzania Granicami i Polityki Wizowej,</w:t>
      </w:r>
    </w:p>
    <w:p w14:paraId="51F66CF2" w14:textId="77777777" w:rsidR="00CD705A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rozporządzenie Parlamentu Europejskiego i Rady (UE) 2021/1057 z dnia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24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czerwca 2021 r. ustanawiające Europejski Fundusz Społeczny Plus (EFS+) oraz uchylające rozporządzenie (UE) nr 1296/2013 (Dz. Urz. UE L 231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 xml:space="preserve">z 30.06.2021, str. 21, z </w:t>
      </w:r>
      <w:proofErr w:type="spellStart"/>
      <w:r w:rsidRPr="00AC584E">
        <w:rPr>
          <w:rFonts w:ascii="Arial" w:hAnsi="Arial" w:cs="Arial"/>
          <w:sz w:val="24"/>
          <w:szCs w:val="24"/>
        </w:rPr>
        <w:t>późn</w:t>
      </w:r>
      <w:proofErr w:type="spellEnd"/>
      <w:r w:rsidRPr="00AC584E">
        <w:rPr>
          <w:rFonts w:ascii="Arial" w:hAnsi="Arial" w:cs="Arial"/>
          <w:sz w:val="24"/>
          <w:szCs w:val="24"/>
        </w:rPr>
        <w:t>. zm.)</w:t>
      </w:r>
    </w:p>
    <w:p w14:paraId="75BE6E95" w14:textId="77777777" w:rsidR="00CD705A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 perspektywie finansowej 2021-2027, w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szczególności art. 87-93,</w:t>
      </w:r>
    </w:p>
    <w:p w14:paraId="25A52ED6" w14:textId="77777777" w:rsidR="00CD705A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Fonts w:ascii="Arial" w:hAnsi="Arial" w:cs="Arial"/>
          <w:iCs/>
          <w:sz w:val="24"/>
          <w:szCs w:val="24"/>
        </w:rPr>
      </w:pPr>
      <w:r w:rsidRPr="00AC584E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4D028003" w14:textId="77777777" w:rsidR="007E0A1D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Style w:val="Uwydatnienie"/>
          <w:rFonts w:ascii="Arial" w:hAnsi="Arial" w:cs="Arial"/>
          <w:i w:val="0"/>
          <w:sz w:val="24"/>
          <w:szCs w:val="24"/>
        </w:rPr>
      </w:pPr>
      <w:r w:rsidRPr="00AC584E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73F5DCBC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iCs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3A221CD9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Dane pozyskujemy bezpośrednio od osób, których one dotyczą, albo od instytucji i</w:t>
      </w:r>
      <w:r w:rsidR="00F67C18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podmiotów zaangażowanych w realizację Programu, w tym w szczególności od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 xml:space="preserve">wnioskodawców, beneficjentów, partnerów. </w:t>
      </w:r>
    </w:p>
    <w:p w14:paraId="49B970BF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Dostęp do danych osobowych</w:t>
      </w:r>
    </w:p>
    <w:p w14:paraId="6A2726E7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7B0C4BBF" w14:textId="77777777" w:rsidR="00E77FD0" w:rsidRPr="00AC584E" w:rsidRDefault="00CD705A" w:rsidP="00AC584E">
      <w:pPr>
        <w:numPr>
          <w:ilvl w:val="0"/>
          <w:numId w:val="6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21C2EACE" w14:textId="77777777" w:rsidR="00BF39B3" w:rsidRPr="00AC584E" w:rsidRDefault="00CD705A" w:rsidP="00AC584E">
      <w:pPr>
        <w:numPr>
          <w:ilvl w:val="0"/>
          <w:numId w:val="6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DB6A399" w14:textId="77777777" w:rsidR="00CD705A" w:rsidRPr="00AC584E" w:rsidRDefault="00CD705A" w:rsidP="00AC584E">
      <w:pPr>
        <w:numPr>
          <w:ilvl w:val="0"/>
          <w:numId w:val="6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dostawcom rozwiązań IT i operatorom telekomunikacyjnym.</w:t>
      </w:r>
    </w:p>
    <w:p w14:paraId="72AEF859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3D7A7162" w14:textId="77777777" w:rsidR="007E0A1D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Dane osobowe są przechowywane przez okres niezbędny do realizacji celów określonych w</w:t>
      </w:r>
      <w:r w:rsidR="00F67C18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 xml:space="preserve">punkcie II. </w:t>
      </w:r>
    </w:p>
    <w:p w14:paraId="1D5C8A9B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023E1329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2271BDE0" w14:textId="77777777" w:rsidR="00CD705A" w:rsidRPr="00AC584E" w:rsidRDefault="00CD705A" w:rsidP="00AC584E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008DF3C7" w14:textId="77777777" w:rsidR="00CD705A" w:rsidRPr="00AC584E" w:rsidRDefault="00CD705A" w:rsidP="00AC584E">
      <w:pPr>
        <w:numPr>
          <w:ilvl w:val="0"/>
          <w:numId w:val="7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60CDC2A7" w14:textId="77777777" w:rsidR="00CD705A" w:rsidRPr="00AC584E" w:rsidRDefault="00CD705A" w:rsidP="00AC584E">
      <w:pPr>
        <w:numPr>
          <w:ilvl w:val="0"/>
          <w:numId w:val="7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prawo do usunięcia swoich danych (art. 17 RODO) - jeśli nie zaistniały okoliczności, o</w:t>
      </w:r>
      <w:r w:rsidR="00186449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których mowa w art. 17 ust. 3 RODO,</w:t>
      </w:r>
    </w:p>
    <w:p w14:paraId="50B164B3" w14:textId="77777777" w:rsidR="00CD705A" w:rsidRPr="00AC584E" w:rsidRDefault="00CD705A" w:rsidP="00AC584E">
      <w:pPr>
        <w:pStyle w:val="Akapitzlist"/>
        <w:numPr>
          <w:ilvl w:val="0"/>
          <w:numId w:val="7"/>
        </w:numPr>
        <w:suppressAutoHyphens w:val="0"/>
        <w:spacing w:line="276" w:lineRule="auto"/>
        <w:ind w:left="714" w:hanging="357"/>
        <w:rPr>
          <w:rFonts w:ascii="Arial" w:hAnsi="Arial" w:cs="Arial"/>
        </w:rPr>
      </w:pPr>
      <w:r w:rsidRPr="00AC584E">
        <w:rPr>
          <w:rFonts w:ascii="Arial" w:hAnsi="Arial" w:cs="Arial"/>
        </w:rPr>
        <w:t>prawo do żądania od administratora ograniczenia przetwarzania swoich danych (art. 18 RODO),</w:t>
      </w:r>
    </w:p>
    <w:p w14:paraId="4070F8C6" w14:textId="77777777" w:rsidR="00CD705A" w:rsidRPr="00AC584E" w:rsidRDefault="00CD705A" w:rsidP="00AC584E">
      <w:pPr>
        <w:pStyle w:val="Akapitzlist"/>
        <w:numPr>
          <w:ilvl w:val="0"/>
          <w:numId w:val="7"/>
        </w:numPr>
        <w:suppressAutoHyphens w:val="0"/>
        <w:spacing w:line="276" w:lineRule="auto"/>
        <w:ind w:left="714" w:hanging="357"/>
        <w:rPr>
          <w:rFonts w:ascii="Arial" w:hAnsi="Arial" w:cs="Arial"/>
        </w:rPr>
      </w:pPr>
      <w:r w:rsidRPr="00AC584E">
        <w:rPr>
          <w:rFonts w:ascii="Arial" w:hAnsi="Arial" w:cs="Arial"/>
        </w:rPr>
        <w:lastRenderedPageBreak/>
        <w:t xml:space="preserve">prawo do przenoszenia swoich danych (art. 20 RODO) - </w:t>
      </w:r>
      <w:r w:rsidRPr="00AC584E">
        <w:rPr>
          <w:rFonts w:ascii="Arial" w:hAnsi="Arial" w:cs="Arial"/>
          <w:iCs/>
          <w:lang w:eastAsia="pl-PL"/>
        </w:rPr>
        <w:t>jeśli przetwarzanie odbywa się na podstawie umowy: w celu jej zawarcia lub realizacji (w myśl art.</w:t>
      </w:r>
      <w:r w:rsidR="00B83A66" w:rsidRPr="00AC584E">
        <w:rPr>
          <w:rFonts w:ascii="Arial" w:hAnsi="Arial" w:cs="Arial"/>
          <w:iCs/>
          <w:lang w:eastAsia="pl-PL"/>
        </w:rPr>
        <w:t> </w:t>
      </w:r>
      <w:r w:rsidRPr="00AC584E">
        <w:rPr>
          <w:rFonts w:ascii="Arial" w:hAnsi="Arial" w:cs="Arial"/>
          <w:iCs/>
          <w:lang w:eastAsia="pl-PL"/>
        </w:rPr>
        <w:t>6 ust. 1 lit. b RODO), oraz w sposób zautomatyzowany</w:t>
      </w:r>
      <w:r w:rsidRPr="00AC584E">
        <w:rPr>
          <w:rStyle w:val="Odwoanieprzypisudolnego"/>
          <w:rFonts w:ascii="Arial" w:hAnsi="Arial" w:cs="Arial"/>
          <w:iCs/>
          <w:lang w:eastAsia="pl-PL"/>
        </w:rPr>
        <w:footnoteReference w:id="7"/>
      </w:r>
      <w:r w:rsidRPr="00AC584E">
        <w:rPr>
          <w:rFonts w:ascii="Arial" w:hAnsi="Arial" w:cs="Arial"/>
        </w:rPr>
        <w:t>,</w:t>
      </w:r>
      <w:r w:rsidRPr="00AC584E" w:rsidDel="001B6B0F">
        <w:rPr>
          <w:rStyle w:val="Odwoaniedokomentarza"/>
          <w:rFonts w:ascii="Arial" w:hAnsi="Arial" w:cs="Arial"/>
          <w:sz w:val="24"/>
          <w:szCs w:val="24"/>
        </w:rPr>
        <w:t xml:space="preserve"> </w:t>
      </w:r>
    </w:p>
    <w:p w14:paraId="4904A44A" w14:textId="77777777" w:rsidR="00CD705A" w:rsidRPr="00AC584E" w:rsidRDefault="00CD705A" w:rsidP="00AC584E">
      <w:pPr>
        <w:pStyle w:val="Akapitzlist"/>
        <w:numPr>
          <w:ilvl w:val="0"/>
          <w:numId w:val="7"/>
        </w:numPr>
        <w:suppressAutoHyphens w:val="0"/>
        <w:spacing w:line="276" w:lineRule="auto"/>
        <w:ind w:left="714" w:hanging="357"/>
        <w:rPr>
          <w:rFonts w:ascii="Arial" w:hAnsi="Arial" w:cs="Arial"/>
        </w:rPr>
      </w:pPr>
      <w:r w:rsidRPr="00AC584E">
        <w:rPr>
          <w:rFonts w:ascii="Arial" w:hAnsi="Arial" w:cs="Arial"/>
        </w:rPr>
        <w:t>prawo wniesienia skargi do organu nadzorczego  Prezesa Urzędu Ochrony Danych Osobowych (art. 77 RODO) - w przypadku, gdy osoba uzna, iż</w:t>
      </w:r>
      <w:r w:rsidR="00B83A66" w:rsidRPr="00AC584E">
        <w:rPr>
          <w:rFonts w:ascii="Arial" w:hAnsi="Arial" w:cs="Arial"/>
        </w:rPr>
        <w:t> </w:t>
      </w:r>
      <w:r w:rsidRPr="00AC584E">
        <w:rPr>
          <w:rFonts w:ascii="Arial" w:hAnsi="Arial" w:cs="Arial"/>
        </w:rPr>
        <w:t>przetwarzanie jej danych osobowych narusza przepisy RODO lub inne krajowe przepisy regulujące kwestię ochrony danych osobowych, obowiązujące w Polsce.</w:t>
      </w:r>
    </w:p>
    <w:p w14:paraId="521F74FC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1BD7DA0A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Dane osobowe nie będą podlegały zautomatyzowanemu podejmowaniu decyzji, w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tym profilowaniu.</w:t>
      </w:r>
    </w:p>
    <w:p w14:paraId="42D47A17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6C5C90A1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36256D3F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54DCCDFF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Jeśli mają Państwo pytania dotyczące przetwarzania przez Polską Agencję Rozwoju Przedsiębiorczości danych osobowych, prosimy kontaktować się z Inspektorem Ochrony Danych (IOD) w następujący sposób:</w:t>
      </w:r>
    </w:p>
    <w:p w14:paraId="35D78DBF" w14:textId="77777777" w:rsidR="00CD705A" w:rsidRPr="00AC584E" w:rsidRDefault="00CD705A" w:rsidP="00AC584E">
      <w:pPr>
        <w:numPr>
          <w:ilvl w:val="0"/>
          <w:numId w:val="4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pocztą tradycyjną (ul. Pańska 81/83, 00-834 Warszawa),</w:t>
      </w:r>
    </w:p>
    <w:p w14:paraId="2965B79F" w14:textId="77777777" w:rsidR="00CD705A" w:rsidRPr="00AC584E" w:rsidRDefault="00CD705A" w:rsidP="00AC584E">
      <w:pPr>
        <w:numPr>
          <w:ilvl w:val="0"/>
          <w:numId w:val="4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elektronicznie (adres e-mail: </w:t>
      </w:r>
      <w:hyperlink r:id="rId8" w:history="1">
        <w:r w:rsidR="00F67C18" w:rsidRPr="00AC584E">
          <w:rPr>
            <w:rFonts w:ascii="Arial" w:hAnsi="Arial" w:cs="Arial"/>
            <w:sz w:val="24"/>
            <w:szCs w:val="24"/>
          </w:rPr>
          <w:t>iod@parp.gov.pl</w:t>
        </w:r>
      </w:hyperlink>
      <w:r w:rsidR="00F67C18" w:rsidRPr="00AC584E">
        <w:rPr>
          <w:rFonts w:ascii="Arial" w:hAnsi="Arial" w:cs="Arial"/>
          <w:sz w:val="24"/>
          <w:szCs w:val="24"/>
        </w:rPr>
        <w:t xml:space="preserve">). </w:t>
      </w:r>
    </w:p>
    <w:p w14:paraId="3E42236E" w14:textId="77777777" w:rsidR="00693DEB" w:rsidRPr="00AC584E" w:rsidRDefault="00693DEB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0A56168B" w14:textId="77777777" w:rsidR="00693DEB" w:rsidRPr="00AC584E" w:rsidRDefault="00693DEB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23AB9556" w14:textId="77777777" w:rsidR="00693DEB" w:rsidRPr="00AC584E" w:rsidRDefault="00693DEB" w:rsidP="00AC584E">
      <w:pPr>
        <w:suppressAutoHyphens w:val="0"/>
        <w:spacing w:after="0"/>
        <w:ind w:left="4253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Imię i nazwisko: </w:t>
      </w:r>
    </w:p>
    <w:p w14:paraId="088CB89F" w14:textId="77777777" w:rsidR="00693DEB" w:rsidRPr="00AC584E" w:rsidRDefault="00693DEB" w:rsidP="00AC584E">
      <w:pPr>
        <w:suppressAutoHyphens w:val="0"/>
        <w:spacing w:after="0"/>
        <w:ind w:left="4253"/>
        <w:rPr>
          <w:rFonts w:ascii="Arial" w:hAnsi="Arial" w:cs="Arial"/>
          <w:sz w:val="24"/>
          <w:szCs w:val="24"/>
        </w:rPr>
      </w:pPr>
    </w:p>
    <w:p w14:paraId="19935DF7" w14:textId="77777777" w:rsidR="00693DEB" w:rsidRPr="00AC584E" w:rsidRDefault="00693DEB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45889B08" w14:textId="77777777" w:rsidR="00F36F21" w:rsidRPr="00AC584E" w:rsidRDefault="00AC584E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……………….</w:t>
      </w:r>
      <w:r w:rsidR="00151EF9" w:rsidRPr="00AC584E">
        <w:rPr>
          <w:rFonts w:ascii="Arial" w:hAnsi="Arial" w:cs="Arial"/>
          <w:sz w:val="24"/>
          <w:szCs w:val="24"/>
        </w:rPr>
        <w:tab/>
      </w:r>
      <w:r w:rsidR="00F36F21" w:rsidRPr="00AC584E">
        <w:rPr>
          <w:rFonts w:ascii="Arial" w:hAnsi="Arial" w:cs="Arial"/>
          <w:sz w:val="24"/>
          <w:szCs w:val="24"/>
        </w:rPr>
        <w:tab/>
      </w:r>
      <w:r w:rsidR="00F36F21" w:rsidRPr="00AC584E">
        <w:rPr>
          <w:rFonts w:ascii="Arial" w:hAnsi="Arial" w:cs="Arial"/>
          <w:sz w:val="24"/>
          <w:szCs w:val="24"/>
        </w:rPr>
        <w:tab/>
      </w:r>
      <w:r w:rsidR="00F36F21" w:rsidRPr="00AC584E">
        <w:rPr>
          <w:rFonts w:ascii="Arial" w:hAnsi="Arial" w:cs="Arial"/>
          <w:sz w:val="24"/>
          <w:szCs w:val="24"/>
        </w:rPr>
        <w:tab/>
        <w:t>……….</w:t>
      </w:r>
      <w:r w:rsidR="00693DEB" w:rsidRPr="00AC584E">
        <w:rPr>
          <w:rFonts w:ascii="Arial" w:hAnsi="Arial" w:cs="Arial"/>
          <w:sz w:val="24"/>
          <w:szCs w:val="24"/>
        </w:rPr>
        <w:t>………………………………</w:t>
      </w:r>
      <w:r w:rsidR="00F36F21" w:rsidRPr="00AC584E">
        <w:rPr>
          <w:rFonts w:ascii="Arial" w:hAnsi="Arial" w:cs="Arial"/>
          <w:sz w:val="24"/>
          <w:szCs w:val="24"/>
        </w:rPr>
        <w:t>…….</w:t>
      </w:r>
    </w:p>
    <w:p w14:paraId="24B054A1" w14:textId="77777777" w:rsidR="00693DEB" w:rsidRPr="00AC584E" w:rsidRDefault="00F36F21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Data</w:t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  <w:t>C</w:t>
      </w:r>
      <w:r w:rsidR="00693DEB" w:rsidRPr="00AC584E">
        <w:rPr>
          <w:rFonts w:ascii="Arial" w:hAnsi="Arial" w:cs="Arial"/>
          <w:iCs/>
          <w:sz w:val="24"/>
          <w:szCs w:val="24"/>
        </w:rPr>
        <w:t xml:space="preserve">zytelny podpis </w:t>
      </w:r>
      <w:r w:rsidR="00AC584E">
        <w:rPr>
          <w:rFonts w:ascii="Arial" w:hAnsi="Arial" w:cs="Arial"/>
          <w:iCs/>
          <w:sz w:val="24"/>
          <w:szCs w:val="24"/>
        </w:rPr>
        <w:t>U</w:t>
      </w:r>
      <w:r w:rsidR="00693DEB" w:rsidRPr="00AC584E">
        <w:rPr>
          <w:rFonts w:ascii="Arial" w:hAnsi="Arial" w:cs="Arial"/>
          <w:iCs/>
          <w:sz w:val="24"/>
          <w:szCs w:val="24"/>
        </w:rPr>
        <w:t>czestnika/</w:t>
      </w:r>
      <w:r w:rsidR="00AC584E">
        <w:rPr>
          <w:rFonts w:ascii="Arial" w:hAnsi="Arial" w:cs="Arial"/>
          <w:iCs/>
          <w:sz w:val="24"/>
          <w:szCs w:val="24"/>
        </w:rPr>
        <w:t>U</w:t>
      </w:r>
      <w:r w:rsidRPr="00AC584E">
        <w:rPr>
          <w:rFonts w:ascii="Arial" w:hAnsi="Arial" w:cs="Arial"/>
          <w:iCs/>
          <w:sz w:val="24"/>
          <w:szCs w:val="24"/>
        </w:rPr>
        <w:t>czestni</w:t>
      </w:r>
      <w:r w:rsidR="00693DEB" w:rsidRPr="00AC584E">
        <w:rPr>
          <w:rFonts w:ascii="Arial" w:hAnsi="Arial" w:cs="Arial"/>
          <w:iCs/>
          <w:sz w:val="24"/>
          <w:szCs w:val="24"/>
        </w:rPr>
        <w:t>czki</w:t>
      </w:r>
    </w:p>
    <w:p w14:paraId="1BAB6C59" w14:textId="77777777" w:rsidR="00693DEB" w:rsidRPr="00AC584E" w:rsidRDefault="00693DEB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1A684D3A" w14:textId="77777777" w:rsidR="007229E8" w:rsidRPr="00AC584E" w:rsidRDefault="00631D03" w:rsidP="00AC584E">
      <w:pPr>
        <w:pStyle w:val="Nagwek3"/>
        <w:jc w:val="both"/>
        <w:rPr>
          <w:rFonts w:ascii="Arial" w:hAnsi="Arial" w:cs="Arial"/>
        </w:rPr>
      </w:pPr>
      <w:r w:rsidRPr="00AC584E">
        <w:rPr>
          <w:rFonts w:ascii="Arial" w:hAnsi="Arial" w:cs="Arial"/>
        </w:rPr>
        <w:t xml:space="preserve"> </w:t>
      </w:r>
    </w:p>
    <w:p w14:paraId="2E677B12" w14:textId="77777777" w:rsidR="00BF39B3" w:rsidRPr="00AC584E" w:rsidRDefault="00BF39B3" w:rsidP="00AC584E">
      <w:pPr>
        <w:rPr>
          <w:rFonts w:ascii="Arial" w:hAnsi="Arial" w:cs="Arial"/>
          <w:sz w:val="24"/>
          <w:szCs w:val="24"/>
        </w:rPr>
      </w:pPr>
    </w:p>
    <w:sectPr w:rsidR="00BF39B3" w:rsidRPr="00AC584E" w:rsidSect="00AC5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3" w:right="1418" w:bottom="1440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1115" w14:textId="77777777" w:rsidR="00AA6BE2" w:rsidRDefault="00AA6BE2">
      <w:pPr>
        <w:spacing w:after="0" w:line="240" w:lineRule="auto"/>
      </w:pPr>
      <w:r>
        <w:separator/>
      </w:r>
    </w:p>
  </w:endnote>
  <w:endnote w:type="continuationSeparator" w:id="0">
    <w:p w14:paraId="330F9DC2" w14:textId="77777777" w:rsidR="00AA6BE2" w:rsidRDefault="00AA6BE2">
      <w:pPr>
        <w:spacing w:after="0" w:line="240" w:lineRule="auto"/>
      </w:pPr>
      <w:r>
        <w:continuationSeparator/>
      </w:r>
    </w:p>
  </w:endnote>
  <w:endnote w:type="continuationNotice" w:id="1">
    <w:p w14:paraId="703F9BDC" w14:textId="77777777" w:rsidR="00AA6BE2" w:rsidRDefault="00AA6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0BFD" w14:textId="77777777" w:rsidR="00476DA4" w:rsidRDefault="00476D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94D6" w14:textId="77777777" w:rsidR="00740656" w:rsidRPr="004D69C2" w:rsidRDefault="00EF15D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="00740656"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AC584E">
      <w:rPr>
        <w:rFonts w:ascii="Calibri" w:hAnsi="Calibri" w:cs="Calibri"/>
        <w:noProof/>
        <w:sz w:val="22"/>
        <w:szCs w:val="22"/>
      </w:rPr>
      <w:t>2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1F0CA385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970F" w14:textId="77777777" w:rsidR="00476DA4" w:rsidRDefault="00476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9A73" w14:textId="77777777" w:rsidR="00AA6BE2" w:rsidRDefault="00AA6BE2">
      <w:pPr>
        <w:spacing w:after="0" w:line="240" w:lineRule="auto"/>
      </w:pPr>
      <w:r>
        <w:separator/>
      </w:r>
    </w:p>
  </w:footnote>
  <w:footnote w:type="continuationSeparator" w:id="0">
    <w:p w14:paraId="42D8DC53" w14:textId="77777777" w:rsidR="00AA6BE2" w:rsidRDefault="00AA6BE2">
      <w:pPr>
        <w:spacing w:after="0" w:line="240" w:lineRule="auto"/>
      </w:pPr>
      <w:r>
        <w:continuationSeparator/>
      </w:r>
    </w:p>
  </w:footnote>
  <w:footnote w:type="continuationNotice" w:id="1">
    <w:p w14:paraId="6CAA3CCF" w14:textId="77777777" w:rsidR="00AA6BE2" w:rsidRDefault="00AA6BE2">
      <w:pPr>
        <w:spacing w:after="0" w:line="240" w:lineRule="auto"/>
      </w:pPr>
    </w:p>
  </w:footnote>
  <w:footnote w:id="2">
    <w:p w14:paraId="47BD9EA0" w14:textId="77777777" w:rsidR="00BF39B3" w:rsidRDefault="00BF3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39B3">
        <w:rPr>
          <w:rFonts w:ascii="Arial" w:hAnsi="Arial" w:cs="Arial"/>
          <w:sz w:val="22"/>
          <w:szCs w:val="22"/>
        </w:rPr>
        <w:t>Wzór określa Instytucja Pośrednicząca</w:t>
      </w:r>
    </w:p>
  </w:footnote>
  <w:footnote w:id="3">
    <w:p w14:paraId="507B49D9" w14:textId="77777777" w:rsidR="00740656" w:rsidRPr="00BF39B3" w:rsidRDefault="00740656" w:rsidP="009852FB">
      <w:pPr>
        <w:pStyle w:val="Tekstprzypisudolnego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BF39B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F39B3">
        <w:rPr>
          <w:rFonts w:ascii="Arial" w:hAnsi="Arial" w:cs="Arial"/>
          <w:sz w:val="22"/>
          <w:szCs w:val="22"/>
        </w:rPr>
        <w:t xml:space="preserve"> Rozporządzenie Parlamentu Europejskiego i Rady (UE) 2016/679 z 27 kwietnia 2016 r. w</w:t>
      </w:r>
      <w:r w:rsidR="00B83A66">
        <w:rPr>
          <w:rFonts w:ascii="Arial" w:hAnsi="Arial" w:cs="Arial"/>
          <w:sz w:val="22"/>
          <w:szCs w:val="22"/>
        </w:rPr>
        <w:t> </w:t>
      </w:r>
      <w:r w:rsidRPr="00BF39B3">
        <w:rPr>
          <w:rFonts w:ascii="Arial" w:hAnsi="Arial" w:cs="Arial"/>
          <w:sz w:val="22"/>
          <w:szCs w:val="22"/>
        </w:rPr>
        <w:t>sprawie ochrony osób fizycznych w związku z przetwarzaniem danych osobowych i</w:t>
      </w:r>
      <w:r w:rsidR="00B83A66">
        <w:rPr>
          <w:rFonts w:ascii="Arial" w:hAnsi="Arial" w:cs="Arial"/>
          <w:sz w:val="22"/>
          <w:szCs w:val="22"/>
        </w:rPr>
        <w:t> </w:t>
      </w:r>
      <w:r w:rsidRPr="00BF39B3">
        <w:rPr>
          <w:rFonts w:ascii="Arial" w:hAnsi="Arial" w:cs="Arial"/>
          <w:sz w:val="22"/>
          <w:szCs w:val="22"/>
        </w:rPr>
        <w:t>w</w:t>
      </w:r>
      <w:r w:rsidR="00B83A66">
        <w:rPr>
          <w:rFonts w:ascii="Arial" w:hAnsi="Arial" w:cs="Arial"/>
          <w:sz w:val="22"/>
          <w:szCs w:val="22"/>
        </w:rPr>
        <w:t> </w:t>
      </w:r>
      <w:r w:rsidRPr="00BF39B3">
        <w:rPr>
          <w:rFonts w:ascii="Arial" w:hAnsi="Arial" w:cs="Arial"/>
          <w:sz w:val="22"/>
          <w:szCs w:val="22"/>
        </w:rPr>
        <w:t>sprawie swobodnego przepływu takich danych (Dz. Urz. UE. L 119 z 4 maja 2016 r., s.1-88).</w:t>
      </w:r>
    </w:p>
  </w:footnote>
  <w:footnote w:id="4">
    <w:p w14:paraId="24CCEEFD" w14:textId="77777777" w:rsidR="00740656" w:rsidRPr="00BF39B3" w:rsidRDefault="00740656" w:rsidP="009852FB">
      <w:pPr>
        <w:pStyle w:val="Tekstprzypisudolnego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BF39B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F39B3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 perspektywie finansowej 2021-2027 (Dz.U. z 2022 r. poz. 1079).</w:t>
      </w:r>
    </w:p>
  </w:footnote>
  <w:footnote w:id="5">
    <w:p w14:paraId="64F91BA0" w14:textId="77777777" w:rsidR="00740656" w:rsidRPr="00BF39B3" w:rsidRDefault="00740656" w:rsidP="009852FB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BF39B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F39B3">
        <w:rPr>
          <w:rFonts w:ascii="Arial" w:hAnsi="Arial" w:cs="Arial"/>
          <w:sz w:val="22"/>
          <w:szCs w:val="22"/>
        </w:rPr>
        <w:t xml:space="preserve"> Dotyczy wyłącznie projektów aktywizujących osoby odbywające karę pozbawienia wolności.</w:t>
      </w:r>
    </w:p>
  </w:footnote>
  <w:footnote w:id="6">
    <w:p w14:paraId="43A5C069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BF39B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F39B3">
        <w:rPr>
          <w:rFonts w:ascii="Arial" w:hAnsi="Arial" w:cs="Arial"/>
          <w:sz w:val="22"/>
          <w:szCs w:val="22"/>
        </w:rPr>
        <w:t xml:space="preserve"> Należy wskazać jeden lub kilka przepisów prawa - możliwe jest ich przywołanie w zakresie ograniczonym na potrzeby konkretnej klauzuli.</w:t>
      </w:r>
    </w:p>
  </w:footnote>
  <w:footnote w:id="7">
    <w:p w14:paraId="48D35C94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A9E5" w14:textId="77777777" w:rsidR="00476DA4" w:rsidRDefault="00476D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3A81" w14:textId="53A99C7B" w:rsidR="00BF39B3" w:rsidRDefault="00BF39B3" w:rsidP="005A2B3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D178" w14:textId="4C2AFF8A" w:rsidR="00740656" w:rsidRDefault="00CB6384" w:rsidP="005A2B37">
    <w:pPr>
      <w:jc w:val="center"/>
    </w:pPr>
    <w:r>
      <w:rPr>
        <w:noProof/>
      </w:rPr>
      <w:drawing>
        <wp:inline distT="0" distB="0" distL="0" distR="0" wp14:anchorId="289A352A" wp14:editId="67417FEC">
          <wp:extent cx="5759450" cy="908685"/>
          <wp:effectExtent l="0" t="0" r="0" b="0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0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4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2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9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4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2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3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1F2E11"/>
    <w:multiLevelType w:val="hybridMultilevel"/>
    <w:tmpl w:val="BE32348E"/>
    <w:lvl w:ilvl="0" w:tplc="B6AA333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F270AA"/>
    <w:multiLevelType w:val="hybridMultilevel"/>
    <w:tmpl w:val="E80256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C75745"/>
    <w:multiLevelType w:val="hybridMultilevel"/>
    <w:tmpl w:val="E80256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876626828">
    <w:abstractNumId w:val="0"/>
  </w:num>
  <w:num w:numId="2" w16cid:durableId="1867861589">
    <w:abstractNumId w:val="57"/>
  </w:num>
  <w:num w:numId="3" w16cid:durableId="1764761543">
    <w:abstractNumId w:val="81"/>
  </w:num>
  <w:num w:numId="4" w16cid:durableId="430858376">
    <w:abstractNumId w:val="74"/>
  </w:num>
  <w:num w:numId="5" w16cid:durableId="167529677">
    <w:abstractNumId w:val="75"/>
  </w:num>
  <w:num w:numId="6" w16cid:durableId="1460882440">
    <w:abstractNumId w:val="77"/>
  </w:num>
  <w:num w:numId="7" w16cid:durableId="708533730">
    <w:abstractNumId w:val="8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5D8B"/>
    <w:rsid w:val="000060CE"/>
    <w:rsid w:val="0000642A"/>
    <w:rsid w:val="00006818"/>
    <w:rsid w:val="000112FD"/>
    <w:rsid w:val="00014331"/>
    <w:rsid w:val="000159B2"/>
    <w:rsid w:val="00016BD2"/>
    <w:rsid w:val="000208DC"/>
    <w:rsid w:val="00023B7A"/>
    <w:rsid w:val="00024D61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1ABE"/>
    <w:rsid w:val="000726DC"/>
    <w:rsid w:val="00077A65"/>
    <w:rsid w:val="00077F21"/>
    <w:rsid w:val="00081394"/>
    <w:rsid w:val="00082824"/>
    <w:rsid w:val="00085107"/>
    <w:rsid w:val="000863EB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5422"/>
    <w:rsid w:val="000A5CF9"/>
    <w:rsid w:val="000A794A"/>
    <w:rsid w:val="000B0237"/>
    <w:rsid w:val="000B3233"/>
    <w:rsid w:val="000B52ED"/>
    <w:rsid w:val="000B5A70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0FF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7D4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A73"/>
    <w:rsid w:val="001459BC"/>
    <w:rsid w:val="00145DF0"/>
    <w:rsid w:val="0014748A"/>
    <w:rsid w:val="00147F19"/>
    <w:rsid w:val="0015046A"/>
    <w:rsid w:val="00151CBB"/>
    <w:rsid w:val="00151EF9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8CC"/>
    <w:rsid w:val="001642F0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3C8C"/>
    <w:rsid w:val="001D3E7E"/>
    <w:rsid w:val="001D5343"/>
    <w:rsid w:val="001D62A2"/>
    <w:rsid w:val="001E16FC"/>
    <w:rsid w:val="001E2C17"/>
    <w:rsid w:val="001E60AF"/>
    <w:rsid w:val="001E6159"/>
    <w:rsid w:val="001E67E3"/>
    <w:rsid w:val="001E7373"/>
    <w:rsid w:val="001E7547"/>
    <w:rsid w:val="001E7D0B"/>
    <w:rsid w:val="001E7FDF"/>
    <w:rsid w:val="001F0D77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A33"/>
    <w:rsid w:val="002521E6"/>
    <w:rsid w:val="002525B6"/>
    <w:rsid w:val="00252674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D4B"/>
    <w:rsid w:val="00331EF7"/>
    <w:rsid w:val="003325B6"/>
    <w:rsid w:val="00332F2A"/>
    <w:rsid w:val="0033558F"/>
    <w:rsid w:val="00335815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14C9"/>
    <w:rsid w:val="00352DCB"/>
    <w:rsid w:val="00352F32"/>
    <w:rsid w:val="00354094"/>
    <w:rsid w:val="00354161"/>
    <w:rsid w:val="00354ABE"/>
    <w:rsid w:val="00356520"/>
    <w:rsid w:val="0035690B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71B5"/>
    <w:rsid w:val="004001B4"/>
    <w:rsid w:val="00400D22"/>
    <w:rsid w:val="004027E5"/>
    <w:rsid w:val="00402E31"/>
    <w:rsid w:val="00404B9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29DE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6CF8"/>
    <w:rsid w:val="00457614"/>
    <w:rsid w:val="00460EA4"/>
    <w:rsid w:val="0046239C"/>
    <w:rsid w:val="00463C8D"/>
    <w:rsid w:val="00465226"/>
    <w:rsid w:val="0046663B"/>
    <w:rsid w:val="00466C73"/>
    <w:rsid w:val="0046776F"/>
    <w:rsid w:val="0046789F"/>
    <w:rsid w:val="0047639E"/>
    <w:rsid w:val="0047689E"/>
    <w:rsid w:val="00476BAA"/>
    <w:rsid w:val="00476DA4"/>
    <w:rsid w:val="00481813"/>
    <w:rsid w:val="00481F46"/>
    <w:rsid w:val="004830FE"/>
    <w:rsid w:val="004843F2"/>
    <w:rsid w:val="004848EC"/>
    <w:rsid w:val="004859A8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76E6E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2B37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4271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684B"/>
    <w:rsid w:val="005D738B"/>
    <w:rsid w:val="005E00C9"/>
    <w:rsid w:val="005E1E01"/>
    <w:rsid w:val="005E2191"/>
    <w:rsid w:val="005E21B7"/>
    <w:rsid w:val="005E249A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100B"/>
    <w:rsid w:val="00612B9D"/>
    <w:rsid w:val="00615AC9"/>
    <w:rsid w:val="006163ED"/>
    <w:rsid w:val="00617214"/>
    <w:rsid w:val="00620444"/>
    <w:rsid w:val="006204FC"/>
    <w:rsid w:val="0062201C"/>
    <w:rsid w:val="0062243A"/>
    <w:rsid w:val="00624595"/>
    <w:rsid w:val="006246E6"/>
    <w:rsid w:val="00624BD2"/>
    <w:rsid w:val="0062508E"/>
    <w:rsid w:val="00630028"/>
    <w:rsid w:val="00630AE7"/>
    <w:rsid w:val="006313CD"/>
    <w:rsid w:val="00631D03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1D6F"/>
    <w:rsid w:val="00674318"/>
    <w:rsid w:val="00675B91"/>
    <w:rsid w:val="00675CED"/>
    <w:rsid w:val="0067738F"/>
    <w:rsid w:val="00680A90"/>
    <w:rsid w:val="00681535"/>
    <w:rsid w:val="00681E31"/>
    <w:rsid w:val="00683142"/>
    <w:rsid w:val="006841D9"/>
    <w:rsid w:val="006844BD"/>
    <w:rsid w:val="00686884"/>
    <w:rsid w:val="00687CCE"/>
    <w:rsid w:val="006926CA"/>
    <w:rsid w:val="00693852"/>
    <w:rsid w:val="00693916"/>
    <w:rsid w:val="00693DEB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2E7B"/>
    <w:rsid w:val="006C3A75"/>
    <w:rsid w:val="006C4661"/>
    <w:rsid w:val="006C5327"/>
    <w:rsid w:val="006C6ED3"/>
    <w:rsid w:val="006D0184"/>
    <w:rsid w:val="006D19F5"/>
    <w:rsid w:val="006D1E12"/>
    <w:rsid w:val="006D1F71"/>
    <w:rsid w:val="006D413A"/>
    <w:rsid w:val="006D4592"/>
    <w:rsid w:val="006D4D31"/>
    <w:rsid w:val="006D55CC"/>
    <w:rsid w:val="006D5EAF"/>
    <w:rsid w:val="006E24F9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5BE5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249F"/>
    <w:rsid w:val="007229E8"/>
    <w:rsid w:val="007230D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305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A5D7F"/>
    <w:rsid w:val="007B34C9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0A1D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091F"/>
    <w:rsid w:val="00814082"/>
    <w:rsid w:val="00815F90"/>
    <w:rsid w:val="00817AAE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55EE8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C0147"/>
    <w:rsid w:val="008C2683"/>
    <w:rsid w:val="008C2F06"/>
    <w:rsid w:val="008C4EBC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6A4E"/>
    <w:rsid w:val="008F1D30"/>
    <w:rsid w:val="008F1DA6"/>
    <w:rsid w:val="008F3BAD"/>
    <w:rsid w:val="008F5485"/>
    <w:rsid w:val="008F6871"/>
    <w:rsid w:val="008F7DF4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69C"/>
    <w:rsid w:val="00956A6C"/>
    <w:rsid w:val="00957B11"/>
    <w:rsid w:val="009632D3"/>
    <w:rsid w:val="00963E2C"/>
    <w:rsid w:val="009643F3"/>
    <w:rsid w:val="00964B44"/>
    <w:rsid w:val="00965B45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7748C"/>
    <w:rsid w:val="009812FD"/>
    <w:rsid w:val="00981391"/>
    <w:rsid w:val="00983CEF"/>
    <w:rsid w:val="00984D4E"/>
    <w:rsid w:val="009852FB"/>
    <w:rsid w:val="009875BA"/>
    <w:rsid w:val="00991AB0"/>
    <w:rsid w:val="0099388E"/>
    <w:rsid w:val="00995877"/>
    <w:rsid w:val="00995D6C"/>
    <w:rsid w:val="00997384"/>
    <w:rsid w:val="009A02F2"/>
    <w:rsid w:val="009A09E1"/>
    <w:rsid w:val="009A1AB2"/>
    <w:rsid w:val="009A32EB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172B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55A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5B24"/>
    <w:rsid w:val="00A667DC"/>
    <w:rsid w:val="00A66BE6"/>
    <w:rsid w:val="00A6714C"/>
    <w:rsid w:val="00A6796D"/>
    <w:rsid w:val="00A6796F"/>
    <w:rsid w:val="00A679F6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6BE2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584E"/>
    <w:rsid w:val="00AC6BAE"/>
    <w:rsid w:val="00AC6F75"/>
    <w:rsid w:val="00AD2018"/>
    <w:rsid w:val="00AD2A42"/>
    <w:rsid w:val="00AD332D"/>
    <w:rsid w:val="00AD33F2"/>
    <w:rsid w:val="00AD3422"/>
    <w:rsid w:val="00AD5553"/>
    <w:rsid w:val="00AD59CD"/>
    <w:rsid w:val="00AD59E1"/>
    <w:rsid w:val="00AD5B5B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3619"/>
    <w:rsid w:val="00B34858"/>
    <w:rsid w:val="00B34C14"/>
    <w:rsid w:val="00B3500E"/>
    <w:rsid w:val="00B37741"/>
    <w:rsid w:val="00B407C7"/>
    <w:rsid w:val="00B42EEC"/>
    <w:rsid w:val="00B44375"/>
    <w:rsid w:val="00B46068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5AC0"/>
    <w:rsid w:val="00B568F7"/>
    <w:rsid w:val="00B61C5C"/>
    <w:rsid w:val="00B6359C"/>
    <w:rsid w:val="00B64399"/>
    <w:rsid w:val="00B671FB"/>
    <w:rsid w:val="00B723D1"/>
    <w:rsid w:val="00B73D29"/>
    <w:rsid w:val="00B75695"/>
    <w:rsid w:val="00B76251"/>
    <w:rsid w:val="00B809E4"/>
    <w:rsid w:val="00B81E75"/>
    <w:rsid w:val="00B82660"/>
    <w:rsid w:val="00B837B3"/>
    <w:rsid w:val="00B83A66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44C4"/>
    <w:rsid w:val="00BB628A"/>
    <w:rsid w:val="00BB67C1"/>
    <w:rsid w:val="00BB7D6E"/>
    <w:rsid w:val="00BC052B"/>
    <w:rsid w:val="00BC2FC4"/>
    <w:rsid w:val="00BD028A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04E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1090"/>
    <w:rsid w:val="00BF1723"/>
    <w:rsid w:val="00BF39B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4FE0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B6384"/>
    <w:rsid w:val="00CC00AB"/>
    <w:rsid w:val="00CC1276"/>
    <w:rsid w:val="00CC20F2"/>
    <w:rsid w:val="00CC3BC1"/>
    <w:rsid w:val="00CC435A"/>
    <w:rsid w:val="00CC4C13"/>
    <w:rsid w:val="00CC4D62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4AFF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32F"/>
    <w:rsid w:val="00D932B6"/>
    <w:rsid w:val="00D95E94"/>
    <w:rsid w:val="00D9C9D0"/>
    <w:rsid w:val="00DA218C"/>
    <w:rsid w:val="00DA370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6ED1"/>
    <w:rsid w:val="00DD14A3"/>
    <w:rsid w:val="00DD1A72"/>
    <w:rsid w:val="00DD2978"/>
    <w:rsid w:val="00DD29C2"/>
    <w:rsid w:val="00DD2CF4"/>
    <w:rsid w:val="00DD341C"/>
    <w:rsid w:val="00DD4923"/>
    <w:rsid w:val="00DE17B1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5ACC"/>
    <w:rsid w:val="00E061BB"/>
    <w:rsid w:val="00E06BBD"/>
    <w:rsid w:val="00E10B50"/>
    <w:rsid w:val="00E14878"/>
    <w:rsid w:val="00E1673C"/>
    <w:rsid w:val="00E16BB7"/>
    <w:rsid w:val="00E177EE"/>
    <w:rsid w:val="00E17915"/>
    <w:rsid w:val="00E179B9"/>
    <w:rsid w:val="00E228D6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13F6"/>
    <w:rsid w:val="00E81C81"/>
    <w:rsid w:val="00E83A23"/>
    <w:rsid w:val="00E90B83"/>
    <w:rsid w:val="00E90D84"/>
    <w:rsid w:val="00E9147A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6789"/>
    <w:rsid w:val="00EB6801"/>
    <w:rsid w:val="00EB7B3E"/>
    <w:rsid w:val="00EC08F1"/>
    <w:rsid w:val="00EC1502"/>
    <w:rsid w:val="00EC2C9D"/>
    <w:rsid w:val="00EC3FFE"/>
    <w:rsid w:val="00EC5084"/>
    <w:rsid w:val="00EC5FAF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DFF"/>
    <w:rsid w:val="00EE7FEE"/>
    <w:rsid w:val="00EF0568"/>
    <w:rsid w:val="00EF15D6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54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6F21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60B3"/>
    <w:rsid w:val="00F67C18"/>
    <w:rsid w:val="00F733F4"/>
    <w:rsid w:val="00F74742"/>
    <w:rsid w:val="00F75CF1"/>
    <w:rsid w:val="00F82216"/>
    <w:rsid w:val="00F837DE"/>
    <w:rsid w:val="00F84473"/>
    <w:rsid w:val="00F852F9"/>
    <w:rsid w:val="00F85D00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249C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6A5B71"/>
  <w15:docId w15:val="{5315433C-0B51-466C-8B94-954283AE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456CF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56CF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456CF8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rsid w:val="00456C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456CF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56CF8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456CF8"/>
  </w:style>
  <w:style w:type="character" w:customStyle="1" w:styleId="WW8Num1z2">
    <w:name w:val="WW8Num1z2"/>
    <w:rsid w:val="00456CF8"/>
  </w:style>
  <w:style w:type="character" w:customStyle="1" w:styleId="WW8Num1z3">
    <w:name w:val="WW8Num1z3"/>
    <w:rsid w:val="00456CF8"/>
  </w:style>
  <w:style w:type="character" w:customStyle="1" w:styleId="WW8Num1z4">
    <w:name w:val="WW8Num1z4"/>
    <w:rsid w:val="00456CF8"/>
  </w:style>
  <w:style w:type="character" w:customStyle="1" w:styleId="WW8Num1z5">
    <w:name w:val="WW8Num1z5"/>
    <w:rsid w:val="00456CF8"/>
  </w:style>
  <w:style w:type="character" w:customStyle="1" w:styleId="WW8Num1z6">
    <w:name w:val="WW8Num1z6"/>
    <w:rsid w:val="00456CF8"/>
  </w:style>
  <w:style w:type="character" w:customStyle="1" w:styleId="WW8Num1z7">
    <w:name w:val="WW8Num1z7"/>
    <w:rsid w:val="00456CF8"/>
  </w:style>
  <w:style w:type="character" w:customStyle="1" w:styleId="WW8Num1z8">
    <w:name w:val="WW8Num1z8"/>
    <w:rsid w:val="00456CF8"/>
  </w:style>
  <w:style w:type="character" w:customStyle="1" w:styleId="WW8Num2z0">
    <w:name w:val="WW8Num2z0"/>
    <w:rsid w:val="00456CF8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456CF8"/>
    <w:rPr>
      <w:rFonts w:ascii="Courier New" w:hAnsi="Courier New" w:cs="Courier New" w:hint="default"/>
    </w:rPr>
  </w:style>
  <w:style w:type="character" w:customStyle="1" w:styleId="WW8Num2z2">
    <w:name w:val="WW8Num2z2"/>
    <w:rsid w:val="00456CF8"/>
    <w:rPr>
      <w:rFonts w:ascii="Wingdings" w:hAnsi="Wingdings" w:cs="Wingdings" w:hint="default"/>
    </w:rPr>
  </w:style>
  <w:style w:type="character" w:customStyle="1" w:styleId="WW8Num3z0">
    <w:name w:val="WW8Num3z0"/>
    <w:rsid w:val="00456CF8"/>
    <w:rPr>
      <w:rFonts w:cs="Calibri" w:hint="default"/>
    </w:rPr>
  </w:style>
  <w:style w:type="character" w:customStyle="1" w:styleId="WW8Num4z0">
    <w:name w:val="WW8Num4z0"/>
    <w:rsid w:val="00456CF8"/>
    <w:rPr>
      <w:rFonts w:cs="Calibri" w:hint="default"/>
      <w:b w:val="0"/>
      <w:i w:val="0"/>
    </w:rPr>
  </w:style>
  <w:style w:type="character" w:customStyle="1" w:styleId="WW8Num4z1">
    <w:name w:val="WW8Num4z1"/>
    <w:rsid w:val="00456CF8"/>
  </w:style>
  <w:style w:type="character" w:customStyle="1" w:styleId="WW8Num4z2">
    <w:name w:val="WW8Num4z2"/>
    <w:rsid w:val="00456CF8"/>
  </w:style>
  <w:style w:type="character" w:customStyle="1" w:styleId="WW8Num4z3">
    <w:name w:val="WW8Num4z3"/>
    <w:rsid w:val="00456CF8"/>
  </w:style>
  <w:style w:type="character" w:customStyle="1" w:styleId="WW8Num4z4">
    <w:name w:val="WW8Num4z4"/>
    <w:rsid w:val="00456CF8"/>
  </w:style>
  <w:style w:type="character" w:customStyle="1" w:styleId="WW8Num4z5">
    <w:name w:val="WW8Num4z5"/>
    <w:rsid w:val="00456CF8"/>
  </w:style>
  <w:style w:type="character" w:customStyle="1" w:styleId="WW8Num4z6">
    <w:name w:val="WW8Num4z6"/>
    <w:rsid w:val="00456CF8"/>
  </w:style>
  <w:style w:type="character" w:customStyle="1" w:styleId="WW8Num4z7">
    <w:name w:val="WW8Num4z7"/>
    <w:rsid w:val="00456CF8"/>
  </w:style>
  <w:style w:type="character" w:customStyle="1" w:styleId="WW8Num4z8">
    <w:name w:val="WW8Num4z8"/>
    <w:rsid w:val="00456CF8"/>
  </w:style>
  <w:style w:type="character" w:customStyle="1" w:styleId="WW8Num5z0">
    <w:name w:val="WW8Num5z0"/>
    <w:rsid w:val="00456CF8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456CF8"/>
    <w:rPr>
      <w:rFonts w:cs="Calibri" w:hint="default"/>
    </w:rPr>
  </w:style>
  <w:style w:type="character" w:customStyle="1" w:styleId="WW8Num6z1">
    <w:name w:val="WW8Num6z1"/>
    <w:rsid w:val="00456CF8"/>
  </w:style>
  <w:style w:type="character" w:customStyle="1" w:styleId="WW8Num6z2">
    <w:name w:val="WW8Num6z2"/>
    <w:rsid w:val="00456CF8"/>
  </w:style>
  <w:style w:type="character" w:customStyle="1" w:styleId="WW8Num6z3">
    <w:name w:val="WW8Num6z3"/>
    <w:rsid w:val="00456CF8"/>
  </w:style>
  <w:style w:type="character" w:customStyle="1" w:styleId="WW8Num6z4">
    <w:name w:val="WW8Num6z4"/>
    <w:rsid w:val="00456CF8"/>
  </w:style>
  <w:style w:type="character" w:customStyle="1" w:styleId="WW8Num6z5">
    <w:name w:val="WW8Num6z5"/>
    <w:rsid w:val="00456CF8"/>
  </w:style>
  <w:style w:type="character" w:customStyle="1" w:styleId="WW8Num6z6">
    <w:name w:val="WW8Num6z6"/>
    <w:rsid w:val="00456CF8"/>
  </w:style>
  <w:style w:type="character" w:customStyle="1" w:styleId="WW8Num6z7">
    <w:name w:val="WW8Num6z7"/>
    <w:rsid w:val="00456CF8"/>
  </w:style>
  <w:style w:type="character" w:customStyle="1" w:styleId="WW8Num6z8">
    <w:name w:val="WW8Num6z8"/>
    <w:rsid w:val="00456CF8"/>
  </w:style>
  <w:style w:type="character" w:customStyle="1" w:styleId="WW8Num7z0">
    <w:name w:val="WW8Num7z0"/>
    <w:rsid w:val="00456CF8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456CF8"/>
  </w:style>
  <w:style w:type="character" w:customStyle="1" w:styleId="WW8Num7z2">
    <w:name w:val="WW8Num7z2"/>
    <w:rsid w:val="00456CF8"/>
  </w:style>
  <w:style w:type="character" w:customStyle="1" w:styleId="WW8Num7z3">
    <w:name w:val="WW8Num7z3"/>
    <w:rsid w:val="00456CF8"/>
    <w:rPr>
      <w:rFonts w:cs="Calibri"/>
      <w:i w:val="0"/>
    </w:rPr>
  </w:style>
  <w:style w:type="character" w:customStyle="1" w:styleId="WW8Num7z4">
    <w:name w:val="WW8Num7z4"/>
    <w:rsid w:val="00456CF8"/>
  </w:style>
  <w:style w:type="character" w:customStyle="1" w:styleId="WW8Num7z5">
    <w:name w:val="WW8Num7z5"/>
    <w:rsid w:val="00456CF8"/>
  </w:style>
  <w:style w:type="character" w:customStyle="1" w:styleId="WW8Num7z6">
    <w:name w:val="WW8Num7z6"/>
    <w:rsid w:val="00456CF8"/>
  </w:style>
  <w:style w:type="character" w:customStyle="1" w:styleId="WW8Num7z7">
    <w:name w:val="WW8Num7z7"/>
    <w:rsid w:val="00456CF8"/>
  </w:style>
  <w:style w:type="character" w:customStyle="1" w:styleId="WW8Num7z8">
    <w:name w:val="WW8Num7z8"/>
    <w:rsid w:val="00456CF8"/>
  </w:style>
  <w:style w:type="character" w:customStyle="1" w:styleId="WW8Num8z0">
    <w:name w:val="WW8Num8z0"/>
    <w:rsid w:val="00456CF8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456CF8"/>
    <w:rPr>
      <w:rFonts w:cs="Calibri" w:hint="default"/>
    </w:rPr>
  </w:style>
  <w:style w:type="character" w:customStyle="1" w:styleId="WW8Num9z0">
    <w:name w:val="WW8Num9z0"/>
    <w:rsid w:val="00456CF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456CF8"/>
    <w:rPr>
      <w:rFonts w:cs="Calibri" w:hint="default"/>
    </w:rPr>
  </w:style>
  <w:style w:type="character" w:customStyle="1" w:styleId="WW8Num11z0">
    <w:name w:val="WW8Num11z0"/>
    <w:rsid w:val="00456CF8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456CF8"/>
    <w:rPr>
      <w:rFonts w:cs="Calibri" w:hint="default"/>
    </w:rPr>
  </w:style>
  <w:style w:type="character" w:customStyle="1" w:styleId="WW8Num13z0">
    <w:name w:val="WW8Num13z0"/>
    <w:rsid w:val="00456CF8"/>
    <w:rPr>
      <w:rFonts w:cs="Calibri" w:hint="default"/>
    </w:rPr>
  </w:style>
  <w:style w:type="character" w:customStyle="1" w:styleId="WW8Num14z0">
    <w:name w:val="WW8Num14z0"/>
    <w:rsid w:val="00456CF8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456CF8"/>
    <w:rPr>
      <w:rFonts w:cs="Calibri" w:hint="default"/>
      <w:b w:val="0"/>
      <w:i w:val="0"/>
    </w:rPr>
  </w:style>
  <w:style w:type="character" w:customStyle="1" w:styleId="WW8Num15z1">
    <w:name w:val="WW8Num15z1"/>
    <w:rsid w:val="00456CF8"/>
    <w:rPr>
      <w:rFonts w:cs="Calibri" w:hint="default"/>
    </w:rPr>
  </w:style>
  <w:style w:type="character" w:customStyle="1" w:styleId="WW8Num15z3">
    <w:name w:val="WW8Num15z3"/>
    <w:rsid w:val="00456CF8"/>
    <w:rPr>
      <w:rFonts w:ascii="Symbol" w:hAnsi="Symbol" w:cs="Symbol" w:hint="default"/>
    </w:rPr>
  </w:style>
  <w:style w:type="character" w:customStyle="1" w:styleId="WW8Num15z5">
    <w:name w:val="WW8Num15z5"/>
    <w:rsid w:val="00456CF8"/>
    <w:rPr>
      <w:rFonts w:ascii="Wingdings" w:hAnsi="Wingdings" w:cs="Wingdings" w:hint="default"/>
    </w:rPr>
  </w:style>
  <w:style w:type="character" w:customStyle="1" w:styleId="WW8Num16z0">
    <w:name w:val="WW8Num16z0"/>
    <w:rsid w:val="00456CF8"/>
    <w:rPr>
      <w:rFonts w:cs="Times New Roman"/>
    </w:rPr>
  </w:style>
  <w:style w:type="character" w:customStyle="1" w:styleId="WW8Num17z0">
    <w:name w:val="WW8Num17z0"/>
    <w:rsid w:val="00456CF8"/>
    <w:rPr>
      <w:rFonts w:cs="Calibri" w:hint="default"/>
      <w:i w:val="0"/>
    </w:rPr>
  </w:style>
  <w:style w:type="character" w:customStyle="1" w:styleId="WW8Num17z1">
    <w:name w:val="WW8Num17z1"/>
    <w:rsid w:val="00456CF8"/>
    <w:rPr>
      <w:rFonts w:hint="default"/>
    </w:rPr>
  </w:style>
  <w:style w:type="character" w:customStyle="1" w:styleId="WW8Num18z0">
    <w:name w:val="WW8Num18z0"/>
    <w:rsid w:val="00456CF8"/>
    <w:rPr>
      <w:rFonts w:ascii="Symbol" w:hAnsi="Symbol" w:cs="Symbol" w:hint="default"/>
    </w:rPr>
  </w:style>
  <w:style w:type="character" w:customStyle="1" w:styleId="WW8Num18z1">
    <w:name w:val="WW8Num18z1"/>
    <w:rsid w:val="00456CF8"/>
    <w:rPr>
      <w:rFonts w:ascii="Courier New" w:hAnsi="Courier New" w:cs="Courier New" w:hint="default"/>
    </w:rPr>
  </w:style>
  <w:style w:type="character" w:customStyle="1" w:styleId="WW8Num18z2">
    <w:name w:val="WW8Num18z2"/>
    <w:rsid w:val="00456CF8"/>
    <w:rPr>
      <w:rFonts w:ascii="Wingdings" w:hAnsi="Wingdings" w:cs="Wingdings" w:hint="default"/>
    </w:rPr>
  </w:style>
  <w:style w:type="character" w:customStyle="1" w:styleId="WW8Num19z0">
    <w:name w:val="WW8Num19z0"/>
    <w:rsid w:val="00456CF8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456CF8"/>
  </w:style>
  <w:style w:type="character" w:customStyle="1" w:styleId="WW8Num19z2">
    <w:name w:val="WW8Num19z2"/>
    <w:rsid w:val="00456CF8"/>
  </w:style>
  <w:style w:type="character" w:customStyle="1" w:styleId="WW8Num19z3">
    <w:name w:val="WW8Num19z3"/>
    <w:rsid w:val="00456CF8"/>
  </w:style>
  <w:style w:type="character" w:customStyle="1" w:styleId="WW8Num19z4">
    <w:name w:val="WW8Num19z4"/>
    <w:rsid w:val="00456CF8"/>
  </w:style>
  <w:style w:type="character" w:customStyle="1" w:styleId="WW8Num19z5">
    <w:name w:val="WW8Num19z5"/>
    <w:rsid w:val="00456CF8"/>
  </w:style>
  <w:style w:type="character" w:customStyle="1" w:styleId="WW8Num19z6">
    <w:name w:val="WW8Num19z6"/>
    <w:rsid w:val="00456CF8"/>
  </w:style>
  <w:style w:type="character" w:customStyle="1" w:styleId="WW8Num19z7">
    <w:name w:val="WW8Num19z7"/>
    <w:rsid w:val="00456CF8"/>
  </w:style>
  <w:style w:type="character" w:customStyle="1" w:styleId="WW8Num19z8">
    <w:name w:val="WW8Num19z8"/>
    <w:rsid w:val="00456CF8"/>
  </w:style>
  <w:style w:type="character" w:customStyle="1" w:styleId="WW8Num20z0">
    <w:name w:val="WW8Num20z0"/>
    <w:rsid w:val="00456CF8"/>
    <w:rPr>
      <w:rFonts w:hint="default"/>
    </w:rPr>
  </w:style>
  <w:style w:type="character" w:customStyle="1" w:styleId="WW8Num20z1">
    <w:name w:val="WW8Num20z1"/>
    <w:rsid w:val="00456CF8"/>
    <w:rPr>
      <w:rFonts w:ascii="Tahoma" w:hAnsi="Tahoma" w:cs="Tahoma" w:hint="default"/>
    </w:rPr>
  </w:style>
  <w:style w:type="character" w:customStyle="1" w:styleId="WW8Num21z0">
    <w:name w:val="WW8Num21z0"/>
    <w:rsid w:val="00456CF8"/>
    <w:rPr>
      <w:rFonts w:cs="Calibri" w:hint="default"/>
    </w:rPr>
  </w:style>
  <w:style w:type="character" w:customStyle="1" w:styleId="WW8Num21z1">
    <w:name w:val="WW8Num21z1"/>
    <w:rsid w:val="00456CF8"/>
  </w:style>
  <w:style w:type="character" w:customStyle="1" w:styleId="WW8Num21z2">
    <w:name w:val="WW8Num21z2"/>
    <w:rsid w:val="00456CF8"/>
  </w:style>
  <w:style w:type="character" w:customStyle="1" w:styleId="WW8Num21z3">
    <w:name w:val="WW8Num21z3"/>
    <w:rsid w:val="00456CF8"/>
  </w:style>
  <w:style w:type="character" w:customStyle="1" w:styleId="WW8Num21z4">
    <w:name w:val="WW8Num21z4"/>
    <w:rsid w:val="00456CF8"/>
  </w:style>
  <w:style w:type="character" w:customStyle="1" w:styleId="WW8Num21z5">
    <w:name w:val="WW8Num21z5"/>
    <w:rsid w:val="00456CF8"/>
  </w:style>
  <w:style w:type="character" w:customStyle="1" w:styleId="WW8Num21z6">
    <w:name w:val="WW8Num21z6"/>
    <w:rsid w:val="00456CF8"/>
  </w:style>
  <w:style w:type="character" w:customStyle="1" w:styleId="WW8Num21z7">
    <w:name w:val="WW8Num21z7"/>
    <w:rsid w:val="00456CF8"/>
  </w:style>
  <w:style w:type="character" w:customStyle="1" w:styleId="WW8Num21z8">
    <w:name w:val="WW8Num21z8"/>
    <w:rsid w:val="00456CF8"/>
  </w:style>
  <w:style w:type="character" w:customStyle="1" w:styleId="WW8Num22z0">
    <w:name w:val="WW8Num22z0"/>
    <w:rsid w:val="00456CF8"/>
    <w:rPr>
      <w:rFonts w:ascii="Symbol" w:hAnsi="Symbol" w:cs="Symbol" w:hint="default"/>
    </w:rPr>
  </w:style>
  <w:style w:type="character" w:customStyle="1" w:styleId="WW8Num22z1">
    <w:name w:val="WW8Num22z1"/>
    <w:rsid w:val="00456CF8"/>
    <w:rPr>
      <w:rFonts w:ascii="Courier New" w:hAnsi="Courier New" w:cs="Courier New" w:hint="default"/>
    </w:rPr>
  </w:style>
  <w:style w:type="character" w:customStyle="1" w:styleId="WW8Num22z2">
    <w:name w:val="WW8Num22z2"/>
    <w:rsid w:val="00456CF8"/>
    <w:rPr>
      <w:rFonts w:ascii="Wingdings" w:hAnsi="Wingdings" w:cs="Wingdings" w:hint="default"/>
    </w:rPr>
  </w:style>
  <w:style w:type="character" w:customStyle="1" w:styleId="WW8Num23z0">
    <w:name w:val="WW8Num23z0"/>
    <w:rsid w:val="00456CF8"/>
  </w:style>
  <w:style w:type="character" w:customStyle="1" w:styleId="WW8Num23z1">
    <w:name w:val="WW8Num23z1"/>
    <w:rsid w:val="00456CF8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456CF8"/>
  </w:style>
  <w:style w:type="character" w:customStyle="1" w:styleId="WW8Num23z3">
    <w:name w:val="WW8Num23z3"/>
    <w:rsid w:val="00456CF8"/>
  </w:style>
  <w:style w:type="character" w:customStyle="1" w:styleId="WW8Num23z4">
    <w:name w:val="WW8Num23z4"/>
    <w:rsid w:val="00456CF8"/>
  </w:style>
  <w:style w:type="character" w:customStyle="1" w:styleId="WW8Num23z5">
    <w:name w:val="WW8Num23z5"/>
    <w:rsid w:val="00456CF8"/>
  </w:style>
  <w:style w:type="character" w:customStyle="1" w:styleId="WW8Num23z6">
    <w:name w:val="WW8Num23z6"/>
    <w:rsid w:val="00456CF8"/>
  </w:style>
  <w:style w:type="character" w:customStyle="1" w:styleId="WW8Num23z7">
    <w:name w:val="WW8Num23z7"/>
    <w:rsid w:val="00456CF8"/>
  </w:style>
  <w:style w:type="character" w:customStyle="1" w:styleId="WW8Num23z8">
    <w:name w:val="WW8Num23z8"/>
    <w:rsid w:val="00456CF8"/>
  </w:style>
  <w:style w:type="character" w:customStyle="1" w:styleId="WW8Num24z0">
    <w:name w:val="WW8Num24z0"/>
    <w:rsid w:val="00456CF8"/>
    <w:rPr>
      <w:rFonts w:cs="Calibri" w:hint="default"/>
    </w:rPr>
  </w:style>
  <w:style w:type="character" w:customStyle="1" w:styleId="WW8Num24z3">
    <w:name w:val="WW8Num24z3"/>
    <w:rsid w:val="00456CF8"/>
    <w:rPr>
      <w:rFonts w:ascii="Symbol" w:hAnsi="Symbol" w:cs="Symbol" w:hint="default"/>
    </w:rPr>
  </w:style>
  <w:style w:type="character" w:customStyle="1" w:styleId="WW8Num24z5">
    <w:name w:val="WW8Num24z5"/>
    <w:rsid w:val="00456CF8"/>
    <w:rPr>
      <w:rFonts w:ascii="Wingdings" w:hAnsi="Wingdings" w:cs="Wingdings" w:hint="default"/>
    </w:rPr>
  </w:style>
  <w:style w:type="character" w:customStyle="1" w:styleId="WW8Num25z0">
    <w:name w:val="WW8Num25z0"/>
    <w:rsid w:val="00456CF8"/>
    <w:rPr>
      <w:rFonts w:cs="Calibri"/>
    </w:rPr>
  </w:style>
  <w:style w:type="character" w:customStyle="1" w:styleId="WW8Num25z1">
    <w:name w:val="WW8Num25z1"/>
    <w:rsid w:val="00456CF8"/>
  </w:style>
  <w:style w:type="character" w:customStyle="1" w:styleId="WW8Num25z2">
    <w:name w:val="WW8Num25z2"/>
    <w:rsid w:val="00456CF8"/>
  </w:style>
  <w:style w:type="character" w:customStyle="1" w:styleId="WW8Num25z3">
    <w:name w:val="WW8Num25z3"/>
    <w:rsid w:val="00456CF8"/>
  </w:style>
  <w:style w:type="character" w:customStyle="1" w:styleId="WW8Num25z4">
    <w:name w:val="WW8Num25z4"/>
    <w:rsid w:val="00456CF8"/>
  </w:style>
  <w:style w:type="character" w:customStyle="1" w:styleId="WW8Num25z5">
    <w:name w:val="WW8Num25z5"/>
    <w:rsid w:val="00456CF8"/>
  </w:style>
  <w:style w:type="character" w:customStyle="1" w:styleId="WW8Num25z6">
    <w:name w:val="WW8Num25z6"/>
    <w:rsid w:val="00456CF8"/>
  </w:style>
  <w:style w:type="character" w:customStyle="1" w:styleId="WW8Num25z7">
    <w:name w:val="WW8Num25z7"/>
    <w:rsid w:val="00456CF8"/>
  </w:style>
  <w:style w:type="character" w:customStyle="1" w:styleId="WW8Num25z8">
    <w:name w:val="WW8Num25z8"/>
    <w:rsid w:val="00456CF8"/>
  </w:style>
  <w:style w:type="character" w:customStyle="1" w:styleId="WW8Num26z0">
    <w:name w:val="WW8Num26z0"/>
    <w:rsid w:val="00456CF8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456CF8"/>
  </w:style>
  <w:style w:type="character" w:customStyle="1" w:styleId="WW8Num26z2">
    <w:name w:val="WW8Num26z2"/>
    <w:rsid w:val="00456CF8"/>
  </w:style>
  <w:style w:type="character" w:customStyle="1" w:styleId="WW8Num26z3">
    <w:name w:val="WW8Num26z3"/>
    <w:rsid w:val="00456CF8"/>
  </w:style>
  <w:style w:type="character" w:customStyle="1" w:styleId="WW8Num26z4">
    <w:name w:val="WW8Num26z4"/>
    <w:rsid w:val="00456CF8"/>
  </w:style>
  <w:style w:type="character" w:customStyle="1" w:styleId="WW8Num26z5">
    <w:name w:val="WW8Num26z5"/>
    <w:rsid w:val="00456CF8"/>
  </w:style>
  <w:style w:type="character" w:customStyle="1" w:styleId="WW8Num26z6">
    <w:name w:val="WW8Num26z6"/>
    <w:rsid w:val="00456CF8"/>
  </w:style>
  <w:style w:type="character" w:customStyle="1" w:styleId="WW8Num26z7">
    <w:name w:val="WW8Num26z7"/>
    <w:rsid w:val="00456CF8"/>
  </w:style>
  <w:style w:type="character" w:customStyle="1" w:styleId="WW8Num26z8">
    <w:name w:val="WW8Num26z8"/>
    <w:rsid w:val="00456CF8"/>
  </w:style>
  <w:style w:type="character" w:customStyle="1" w:styleId="WW8Num27z0">
    <w:name w:val="WW8Num27z0"/>
    <w:rsid w:val="00456CF8"/>
    <w:rPr>
      <w:rFonts w:cs="Calibri" w:hint="default"/>
    </w:rPr>
  </w:style>
  <w:style w:type="character" w:customStyle="1" w:styleId="WW8Num27z3">
    <w:name w:val="WW8Num27z3"/>
    <w:rsid w:val="00456CF8"/>
    <w:rPr>
      <w:rFonts w:ascii="Symbol" w:hAnsi="Symbol" w:cs="Symbol" w:hint="default"/>
    </w:rPr>
  </w:style>
  <w:style w:type="character" w:customStyle="1" w:styleId="WW8Num27z5">
    <w:name w:val="WW8Num27z5"/>
    <w:rsid w:val="00456CF8"/>
    <w:rPr>
      <w:rFonts w:ascii="Wingdings" w:hAnsi="Wingdings" w:cs="Wingdings" w:hint="default"/>
    </w:rPr>
  </w:style>
  <w:style w:type="character" w:customStyle="1" w:styleId="WW8Num28z0">
    <w:name w:val="WW8Num28z0"/>
    <w:rsid w:val="00456CF8"/>
    <w:rPr>
      <w:rFonts w:hint="default"/>
      <w:sz w:val="20"/>
      <w:szCs w:val="20"/>
    </w:rPr>
  </w:style>
  <w:style w:type="character" w:customStyle="1" w:styleId="WW8Num28z1">
    <w:name w:val="WW8Num28z1"/>
    <w:rsid w:val="00456CF8"/>
  </w:style>
  <w:style w:type="character" w:customStyle="1" w:styleId="WW8Num28z2">
    <w:name w:val="WW8Num28z2"/>
    <w:rsid w:val="00456CF8"/>
  </w:style>
  <w:style w:type="character" w:customStyle="1" w:styleId="WW8Num28z3">
    <w:name w:val="WW8Num28z3"/>
    <w:rsid w:val="00456CF8"/>
  </w:style>
  <w:style w:type="character" w:customStyle="1" w:styleId="WW8Num28z4">
    <w:name w:val="WW8Num28z4"/>
    <w:rsid w:val="00456CF8"/>
  </w:style>
  <w:style w:type="character" w:customStyle="1" w:styleId="WW8Num28z5">
    <w:name w:val="WW8Num28z5"/>
    <w:rsid w:val="00456CF8"/>
  </w:style>
  <w:style w:type="character" w:customStyle="1" w:styleId="WW8Num28z6">
    <w:name w:val="WW8Num28z6"/>
    <w:rsid w:val="00456CF8"/>
  </w:style>
  <w:style w:type="character" w:customStyle="1" w:styleId="WW8Num28z7">
    <w:name w:val="WW8Num28z7"/>
    <w:rsid w:val="00456CF8"/>
  </w:style>
  <w:style w:type="character" w:customStyle="1" w:styleId="WW8Num28z8">
    <w:name w:val="WW8Num28z8"/>
    <w:rsid w:val="00456CF8"/>
  </w:style>
  <w:style w:type="character" w:customStyle="1" w:styleId="WW8Num29z0">
    <w:name w:val="WW8Num29z0"/>
    <w:rsid w:val="00456CF8"/>
    <w:rPr>
      <w:rFonts w:ascii="Symbol" w:hAnsi="Symbol" w:cs="Symbol" w:hint="default"/>
    </w:rPr>
  </w:style>
  <w:style w:type="character" w:customStyle="1" w:styleId="WW8Num29z1">
    <w:name w:val="WW8Num29z1"/>
    <w:rsid w:val="00456CF8"/>
    <w:rPr>
      <w:rFonts w:ascii="Courier New" w:hAnsi="Courier New" w:cs="Courier New" w:hint="default"/>
    </w:rPr>
  </w:style>
  <w:style w:type="character" w:customStyle="1" w:styleId="WW8Num29z2">
    <w:name w:val="WW8Num29z2"/>
    <w:rsid w:val="00456CF8"/>
    <w:rPr>
      <w:rFonts w:ascii="Wingdings" w:hAnsi="Wingdings" w:cs="Wingdings" w:hint="default"/>
    </w:rPr>
  </w:style>
  <w:style w:type="character" w:customStyle="1" w:styleId="WW8Num30z0">
    <w:name w:val="WW8Num30z0"/>
    <w:rsid w:val="00456CF8"/>
  </w:style>
  <w:style w:type="character" w:customStyle="1" w:styleId="WW8Num30z1">
    <w:name w:val="WW8Num30z1"/>
    <w:rsid w:val="00456CF8"/>
    <w:rPr>
      <w:rFonts w:hint="default"/>
      <w:sz w:val="20"/>
      <w:szCs w:val="20"/>
    </w:rPr>
  </w:style>
  <w:style w:type="character" w:customStyle="1" w:styleId="WW8Num30z2">
    <w:name w:val="WW8Num30z2"/>
    <w:rsid w:val="00456CF8"/>
    <w:rPr>
      <w:rFonts w:hint="default"/>
    </w:rPr>
  </w:style>
  <w:style w:type="character" w:customStyle="1" w:styleId="WW8Num31z0">
    <w:name w:val="WW8Num31z0"/>
    <w:rsid w:val="00456CF8"/>
    <w:rPr>
      <w:rFonts w:ascii="Symbol" w:hAnsi="Symbol" w:cs="Symbol" w:hint="default"/>
    </w:rPr>
  </w:style>
  <w:style w:type="character" w:customStyle="1" w:styleId="WW8Num31z1">
    <w:name w:val="WW8Num31z1"/>
    <w:rsid w:val="00456CF8"/>
    <w:rPr>
      <w:rFonts w:ascii="Courier New" w:hAnsi="Courier New" w:cs="Courier New" w:hint="default"/>
    </w:rPr>
  </w:style>
  <w:style w:type="character" w:customStyle="1" w:styleId="WW8Num31z2">
    <w:name w:val="WW8Num31z2"/>
    <w:rsid w:val="00456CF8"/>
    <w:rPr>
      <w:rFonts w:ascii="Wingdings" w:hAnsi="Wingdings" w:cs="Wingdings" w:hint="default"/>
    </w:rPr>
  </w:style>
  <w:style w:type="character" w:customStyle="1" w:styleId="WW8Num32z0">
    <w:name w:val="WW8Num32z0"/>
    <w:rsid w:val="00456CF8"/>
    <w:rPr>
      <w:rFonts w:cs="Calibri" w:hint="default"/>
      <w:i/>
    </w:rPr>
  </w:style>
  <w:style w:type="character" w:customStyle="1" w:styleId="WW8Num32z1">
    <w:name w:val="WW8Num32z1"/>
    <w:rsid w:val="00456CF8"/>
  </w:style>
  <w:style w:type="character" w:customStyle="1" w:styleId="WW8Num32z2">
    <w:name w:val="WW8Num32z2"/>
    <w:rsid w:val="00456CF8"/>
  </w:style>
  <w:style w:type="character" w:customStyle="1" w:styleId="WW8Num32z3">
    <w:name w:val="WW8Num32z3"/>
    <w:rsid w:val="00456CF8"/>
  </w:style>
  <w:style w:type="character" w:customStyle="1" w:styleId="WW8Num32z4">
    <w:name w:val="WW8Num32z4"/>
    <w:rsid w:val="00456CF8"/>
  </w:style>
  <w:style w:type="character" w:customStyle="1" w:styleId="WW8Num32z5">
    <w:name w:val="WW8Num32z5"/>
    <w:rsid w:val="00456CF8"/>
  </w:style>
  <w:style w:type="character" w:customStyle="1" w:styleId="WW8Num32z6">
    <w:name w:val="WW8Num32z6"/>
    <w:rsid w:val="00456CF8"/>
  </w:style>
  <w:style w:type="character" w:customStyle="1" w:styleId="WW8Num32z7">
    <w:name w:val="WW8Num32z7"/>
    <w:rsid w:val="00456CF8"/>
  </w:style>
  <w:style w:type="character" w:customStyle="1" w:styleId="WW8Num32z8">
    <w:name w:val="WW8Num32z8"/>
    <w:rsid w:val="00456CF8"/>
  </w:style>
  <w:style w:type="character" w:customStyle="1" w:styleId="WW8Num33z0">
    <w:name w:val="WW8Num33z0"/>
    <w:rsid w:val="00456CF8"/>
    <w:rPr>
      <w:rFonts w:cs="Calibri" w:hint="default"/>
    </w:rPr>
  </w:style>
  <w:style w:type="character" w:customStyle="1" w:styleId="WW8Num33z1">
    <w:name w:val="WW8Num33z1"/>
    <w:rsid w:val="00456CF8"/>
  </w:style>
  <w:style w:type="character" w:customStyle="1" w:styleId="WW8Num33z2">
    <w:name w:val="WW8Num33z2"/>
    <w:rsid w:val="00456CF8"/>
  </w:style>
  <w:style w:type="character" w:customStyle="1" w:styleId="WW8Num33z3">
    <w:name w:val="WW8Num33z3"/>
    <w:rsid w:val="00456CF8"/>
  </w:style>
  <w:style w:type="character" w:customStyle="1" w:styleId="WW8Num33z4">
    <w:name w:val="WW8Num33z4"/>
    <w:rsid w:val="00456CF8"/>
  </w:style>
  <w:style w:type="character" w:customStyle="1" w:styleId="WW8Num33z5">
    <w:name w:val="WW8Num33z5"/>
    <w:rsid w:val="00456CF8"/>
  </w:style>
  <w:style w:type="character" w:customStyle="1" w:styleId="WW8Num33z6">
    <w:name w:val="WW8Num33z6"/>
    <w:rsid w:val="00456CF8"/>
  </w:style>
  <w:style w:type="character" w:customStyle="1" w:styleId="WW8Num33z7">
    <w:name w:val="WW8Num33z7"/>
    <w:rsid w:val="00456CF8"/>
  </w:style>
  <w:style w:type="character" w:customStyle="1" w:styleId="WW8Num33z8">
    <w:name w:val="WW8Num33z8"/>
    <w:rsid w:val="00456CF8"/>
  </w:style>
  <w:style w:type="character" w:customStyle="1" w:styleId="WW8Num34z0">
    <w:name w:val="WW8Num34z0"/>
    <w:rsid w:val="00456CF8"/>
    <w:rPr>
      <w:rFonts w:cs="Calibri"/>
    </w:rPr>
  </w:style>
  <w:style w:type="character" w:customStyle="1" w:styleId="WW8Num34z1">
    <w:name w:val="WW8Num34z1"/>
    <w:rsid w:val="00456CF8"/>
  </w:style>
  <w:style w:type="character" w:customStyle="1" w:styleId="WW8Num34z2">
    <w:name w:val="WW8Num34z2"/>
    <w:rsid w:val="00456CF8"/>
  </w:style>
  <w:style w:type="character" w:customStyle="1" w:styleId="WW8Num34z3">
    <w:name w:val="WW8Num34z3"/>
    <w:rsid w:val="00456CF8"/>
  </w:style>
  <w:style w:type="character" w:customStyle="1" w:styleId="WW8Num34z4">
    <w:name w:val="WW8Num34z4"/>
    <w:rsid w:val="00456CF8"/>
  </w:style>
  <w:style w:type="character" w:customStyle="1" w:styleId="WW8Num34z5">
    <w:name w:val="WW8Num34z5"/>
    <w:rsid w:val="00456CF8"/>
  </w:style>
  <w:style w:type="character" w:customStyle="1" w:styleId="WW8Num34z6">
    <w:name w:val="WW8Num34z6"/>
    <w:rsid w:val="00456CF8"/>
  </w:style>
  <w:style w:type="character" w:customStyle="1" w:styleId="WW8Num34z7">
    <w:name w:val="WW8Num34z7"/>
    <w:rsid w:val="00456CF8"/>
  </w:style>
  <w:style w:type="character" w:customStyle="1" w:styleId="WW8Num34z8">
    <w:name w:val="WW8Num34z8"/>
    <w:rsid w:val="00456CF8"/>
  </w:style>
  <w:style w:type="character" w:customStyle="1" w:styleId="WW8Num35z0">
    <w:name w:val="WW8Num35z0"/>
    <w:rsid w:val="00456CF8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456CF8"/>
  </w:style>
  <w:style w:type="character" w:customStyle="1" w:styleId="WW8Num35z2">
    <w:name w:val="WW8Num35z2"/>
    <w:rsid w:val="00456CF8"/>
  </w:style>
  <w:style w:type="character" w:customStyle="1" w:styleId="WW8Num35z3">
    <w:name w:val="WW8Num35z3"/>
    <w:rsid w:val="00456CF8"/>
  </w:style>
  <w:style w:type="character" w:customStyle="1" w:styleId="WW8Num35z4">
    <w:name w:val="WW8Num35z4"/>
    <w:rsid w:val="00456CF8"/>
  </w:style>
  <w:style w:type="character" w:customStyle="1" w:styleId="WW8Num35z5">
    <w:name w:val="WW8Num35z5"/>
    <w:rsid w:val="00456CF8"/>
  </w:style>
  <w:style w:type="character" w:customStyle="1" w:styleId="WW8Num35z6">
    <w:name w:val="WW8Num35z6"/>
    <w:rsid w:val="00456CF8"/>
  </w:style>
  <w:style w:type="character" w:customStyle="1" w:styleId="WW8Num35z7">
    <w:name w:val="WW8Num35z7"/>
    <w:rsid w:val="00456CF8"/>
  </w:style>
  <w:style w:type="character" w:customStyle="1" w:styleId="WW8Num35z8">
    <w:name w:val="WW8Num35z8"/>
    <w:rsid w:val="00456CF8"/>
  </w:style>
  <w:style w:type="character" w:customStyle="1" w:styleId="WW8Num36z0">
    <w:name w:val="WW8Num36z0"/>
    <w:rsid w:val="00456CF8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456CF8"/>
    <w:rPr>
      <w:rFonts w:cs="Calibri"/>
      <w:i/>
    </w:rPr>
  </w:style>
  <w:style w:type="character" w:customStyle="1" w:styleId="WW8Num37z1">
    <w:name w:val="WW8Num37z1"/>
    <w:rsid w:val="00456CF8"/>
  </w:style>
  <w:style w:type="character" w:customStyle="1" w:styleId="WW8Num37z2">
    <w:name w:val="WW8Num37z2"/>
    <w:rsid w:val="00456CF8"/>
  </w:style>
  <w:style w:type="character" w:customStyle="1" w:styleId="WW8Num37z3">
    <w:name w:val="WW8Num37z3"/>
    <w:rsid w:val="00456CF8"/>
  </w:style>
  <w:style w:type="character" w:customStyle="1" w:styleId="WW8Num37z4">
    <w:name w:val="WW8Num37z4"/>
    <w:rsid w:val="00456CF8"/>
  </w:style>
  <w:style w:type="character" w:customStyle="1" w:styleId="WW8Num37z5">
    <w:name w:val="WW8Num37z5"/>
    <w:rsid w:val="00456CF8"/>
  </w:style>
  <w:style w:type="character" w:customStyle="1" w:styleId="WW8Num37z6">
    <w:name w:val="WW8Num37z6"/>
    <w:rsid w:val="00456CF8"/>
  </w:style>
  <w:style w:type="character" w:customStyle="1" w:styleId="WW8Num37z7">
    <w:name w:val="WW8Num37z7"/>
    <w:rsid w:val="00456CF8"/>
  </w:style>
  <w:style w:type="character" w:customStyle="1" w:styleId="WW8Num37z8">
    <w:name w:val="WW8Num37z8"/>
    <w:rsid w:val="00456CF8"/>
  </w:style>
  <w:style w:type="character" w:customStyle="1" w:styleId="WW8Num38z0">
    <w:name w:val="WW8Num38z0"/>
    <w:rsid w:val="00456CF8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456CF8"/>
  </w:style>
  <w:style w:type="character" w:customStyle="1" w:styleId="WW8Num38z2">
    <w:name w:val="WW8Num38z2"/>
    <w:rsid w:val="00456CF8"/>
  </w:style>
  <w:style w:type="character" w:customStyle="1" w:styleId="WW8Num38z3">
    <w:name w:val="WW8Num38z3"/>
    <w:rsid w:val="00456CF8"/>
  </w:style>
  <w:style w:type="character" w:customStyle="1" w:styleId="WW8Num38z4">
    <w:name w:val="WW8Num38z4"/>
    <w:rsid w:val="00456CF8"/>
  </w:style>
  <w:style w:type="character" w:customStyle="1" w:styleId="WW8Num38z5">
    <w:name w:val="WW8Num38z5"/>
    <w:rsid w:val="00456CF8"/>
  </w:style>
  <w:style w:type="character" w:customStyle="1" w:styleId="WW8Num38z6">
    <w:name w:val="WW8Num38z6"/>
    <w:rsid w:val="00456CF8"/>
  </w:style>
  <w:style w:type="character" w:customStyle="1" w:styleId="WW8Num38z7">
    <w:name w:val="WW8Num38z7"/>
    <w:rsid w:val="00456CF8"/>
  </w:style>
  <w:style w:type="character" w:customStyle="1" w:styleId="WW8Num38z8">
    <w:name w:val="WW8Num38z8"/>
    <w:rsid w:val="00456CF8"/>
  </w:style>
  <w:style w:type="character" w:customStyle="1" w:styleId="WW8Num39z0">
    <w:name w:val="WW8Num39z0"/>
    <w:rsid w:val="00456CF8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456CF8"/>
  </w:style>
  <w:style w:type="character" w:customStyle="1" w:styleId="WW8Num39z2">
    <w:name w:val="WW8Num39z2"/>
    <w:rsid w:val="00456CF8"/>
  </w:style>
  <w:style w:type="character" w:customStyle="1" w:styleId="WW8Num39z3">
    <w:name w:val="WW8Num39z3"/>
    <w:rsid w:val="00456CF8"/>
  </w:style>
  <w:style w:type="character" w:customStyle="1" w:styleId="WW8Num39z4">
    <w:name w:val="WW8Num39z4"/>
    <w:rsid w:val="00456CF8"/>
  </w:style>
  <w:style w:type="character" w:customStyle="1" w:styleId="WW8Num39z5">
    <w:name w:val="WW8Num39z5"/>
    <w:rsid w:val="00456CF8"/>
  </w:style>
  <w:style w:type="character" w:customStyle="1" w:styleId="WW8Num39z6">
    <w:name w:val="WW8Num39z6"/>
    <w:rsid w:val="00456CF8"/>
  </w:style>
  <w:style w:type="character" w:customStyle="1" w:styleId="WW8Num39z7">
    <w:name w:val="WW8Num39z7"/>
    <w:rsid w:val="00456CF8"/>
  </w:style>
  <w:style w:type="character" w:customStyle="1" w:styleId="WW8Num39z8">
    <w:name w:val="WW8Num39z8"/>
    <w:rsid w:val="00456CF8"/>
  </w:style>
  <w:style w:type="character" w:customStyle="1" w:styleId="WW8Num40z0">
    <w:name w:val="WW8Num40z0"/>
    <w:rsid w:val="00456CF8"/>
    <w:rPr>
      <w:rFonts w:cs="Calibri" w:hint="default"/>
    </w:rPr>
  </w:style>
  <w:style w:type="character" w:customStyle="1" w:styleId="WW8Num40z2">
    <w:name w:val="WW8Num40z2"/>
    <w:rsid w:val="00456CF8"/>
  </w:style>
  <w:style w:type="character" w:customStyle="1" w:styleId="WW8Num40z3">
    <w:name w:val="WW8Num40z3"/>
    <w:rsid w:val="00456CF8"/>
  </w:style>
  <w:style w:type="character" w:customStyle="1" w:styleId="WW8Num40z4">
    <w:name w:val="WW8Num40z4"/>
    <w:rsid w:val="00456CF8"/>
  </w:style>
  <w:style w:type="character" w:customStyle="1" w:styleId="WW8Num40z5">
    <w:name w:val="WW8Num40z5"/>
    <w:rsid w:val="00456CF8"/>
  </w:style>
  <w:style w:type="character" w:customStyle="1" w:styleId="WW8Num40z6">
    <w:name w:val="WW8Num40z6"/>
    <w:rsid w:val="00456CF8"/>
  </w:style>
  <w:style w:type="character" w:customStyle="1" w:styleId="WW8Num40z7">
    <w:name w:val="WW8Num40z7"/>
    <w:rsid w:val="00456CF8"/>
  </w:style>
  <w:style w:type="character" w:customStyle="1" w:styleId="WW8Num40z8">
    <w:name w:val="WW8Num40z8"/>
    <w:rsid w:val="00456CF8"/>
  </w:style>
  <w:style w:type="character" w:customStyle="1" w:styleId="WW8Num41z0">
    <w:name w:val="WW8Num41z0"/>
    <w:rsid w:val="00456CF8"/>
    <w:rPr>
      <w:rFonts w:cs="Calibri" w:hint="default"/>
    </w:rPr>
  </w:style>
  <w:style w:type="character" w:customStyle="1" w:styleId="WW8Num42z0">
    <w:name w:val="WW8Num42z0"/>
    <w:rsid w:val="00456CF8"/>
  </w:style>
  <w:style w:type="character" w:customStyle="1" w:styleId="WW8Num42z1">
    <w:name w:val="WW8Num42z1"/>
    <w:rsid w:val="00456CF8"/>
  </w:style>
  <w:style w:type="character" w:customStyle="1" w:styleId="WW8Num42z2">
    <w:name w:val="WW8Num42z2"/>
    <w:rsid w:val="00456CF8"/>
  </w:style>
  <w:style w:type="character" w:customStyle="1" w:styleId="WW8Num42z3">
    <w:name w:val="WW8Num42z3"/>
    <w:rsid w:val="00456CF8"/>
  </w:style>
  <w:style w:type="character" w:customStyle="1" w:styleId="WW8Num42z4">
    <w:name w:val="WW8Num42z4"/>
    <w:rsid w:val="00456CF8"/>
  </w:style>
  <w:style w:type="character" w:customStyle="1" w:styleId="WW8Num42z5">
    <w:name w:val="WW8Num42z5"/>
    <w:rsid w:val="00456CF8"/>
  </w:style>
  <w:style w:type="character" w:customStyle="1" w:styleId="WW8Num42z6">
    <w:name w:val="WW8Num42z6"/>
    <w:rsid w:val="00456CF8"/>
  </w:style>
  <w:style w:type="character" w:customStyle="1" w:styleId="WW8Num42z7">
    <w:name w:val="WW8Num42z7"/>
    <w:rsid w:val="00456CF8"/>
  </w:style>
  <w:style w:type="character" w:customStyle="1" w:styleId="WW8Num42z8">
    <w:name w:val="WW8Num42z8"/>
    <w:rsid w:val="00456CF8"/>
  </w:style>
  <w:style w:type="character" w:customStyle="1" w:styleId="WW8Num43z0">
    <w:name w:val="WW8Num43z0"/>
    <w:rsid w:val="00456CF8"/>
    <w:rPr>
      <w:rFonts w:hint="default"/>
      <w:b w:val="0"/>
      <w:i w:val="0"/>
    </w:rPr>
  </w:style>
  <w:style w:type="character" w:customStyle="1" w:styleId="WW8Num43z1">
    <w:name w:val="WW8Num43z1"/>
    <w:rsid w:val="00456CF8"/>
    <w:rPr>
      <w:rFonts w:cs="Calibri" w:hint="default"/>
    </w:rPr>
  </w:style>
  <w:style w:type="character" w:customStyle="1" w:styleId="WW8Num43z3">
    <w:name w:val="WW8Num43z3"/>
    <w:rsid w:val="00456CF8"/>
    <w:rPr>
      <w:rFonts w:ascii="Symbol" w:hAnsi="Symbol" w:cs="Symbol" w:hint="default"/>
    </w:rPr>
  </w:style>
  <w:style w:type="character" w:customStyle="1" w:styleId="WW8Num43z5">
    <w:name w:val="WW8Num43z5"/>
    <w:rsid w:val="00456CF8"/>
    <w:rPr>
      <w:rFonts w:ascii="Wingdings" w:hAnsi="Wingdings" w:cs="Wingdings" w:hint="default"/>
    </w:rPr>
  </w:style>
  <w:style w:type="character" w:customStyle="1" w:styleId="WW8Num44z0">
    <w:name w:val="WW8Num44z0"/>
    <w:rsid w:val="00456CF8"/>
    <w:rPr>
      <w:rFonts w:ascii="Symbol" w:hAnsi="Symbol" w:cs="Symbol" w:hint="default"/>
      <w:sz w:val="20"/>
    </w:rPr>
  </w:style>
  <w:style w:type="character" w:customStyle="1" w:styleId="WW8Num44z1">
    <w:name w:val="WW8Num44z1"/>
    <w:rsid w:val="00456CF8"/>
    <w:rPr>
      <w:rFonts w:ascii="Courier New" w:hAnsi="Courier New" w:cs="Courier New" w:hint="default"/>
    </w:rPr>
  </w:style>
  <w:style w:type="character" w:customStyle="1" w:styleId="WW8Num44z2">
    <w:name w:val="WW8Num44z2"/>
    <w:rsid w:val="00456CF8"/>
    <w:rPr>
      <w:rFonts w:ascii="Wingdings" w:hAnsi="Wingdings" w:cs="Wingdings" w:hint="default"/>
    </w:rPr>
  </w:style>
  <w:style w:type="character" w:customStyle="1" w:styleId="WW8Num45z0">
    <w:name w:val="WW8Num45z0"/>
    <w:rsid w:val="00456CF8"/>
    <w:rPr>
      <w:rFonts w:cs="Calibri" w:hint="default"/>
      <w:i/>
    </w:rPr>
  </w:style>
  <w:style w:type="character" w:customStyle="1" w:styleId="WW8Num45z1">
    <w:name w:val="WW8Num45z1"/>
    <w:rsid w:val="00456CF8"/>
  </w:style>
  <w:style w:type="character" w:customStyle="1" w:styleId="WW8Num45z2">
    <w:name w:val="WW8Num45z2"/>
    <w:rsid w:val="00456CF8"/>
  </w:style>
  <w:style w:type="character" w:customStyle="1" w:styleId="WW8Num45z3">
    <w:name w:val="WW8Num45z3"/>
    <w:rsid w:val="00456CF8"/>
  </w:style>
  <w:style w:type="character" w:customStyle="1" w:styleId="WW8Num45z4">
    <w:name w:val="WW8Num45z4"/>
    <w:rsid w:val="00456CF8"/>
  </w:style>
  <w:style w:type="character" w:customStyle="1" w:styleId="WW8Num45z5">
    <w:name w:val="WW8Num45z5"/>
    <w:rsid w:val="00456CF8"/>
  </w:style>
  <w:style w:type="character" w:customStyle="1" w:styleId="WW8Num45z6">
    <w:name w:val="WW8Num45z6"/>
    <w:rsid w:val="00456CF8"/>
  </w:style>
  <w:style w:type="character" w:customStyle="1" w:styleId="WW8Num45z7">
    <w:name w:val="WW8Num45z7"/>
    <w:rsid w:val="00456CF8"/>
  </w:style>
  <w:style w:type="character" w:customStyle="1" w:styleId="WW8Num45z8">
    <w:name w:val="WW8Num45z8"/>
    <w:rsid w:val="00456CF8"/>
  </w:style>
  <w:style w:type="character" w:customStyle="1" w:styleId="WW8Num46z0">
    <w:name w:val="WW8Num46z0"/>
    <w:rsid w:val="00456CF8"/>
    <w:rPr>
      <w:rFonts w:cs="Calibri" w:hint="default"/>
    </w:rPr>
  </w:style>
  <w:style w:type="character" w:customStyle="1" w:styleId="WW8Num46z1">
    <w:name w:val="WW8Num46z1"/>
    <w:rsid w:val="00456CF8"/>
  </w:style>
  <w:style w:type="character" w:customStyle="1" w:styleId="WW8Num46z2">
    <w:name w:val="WW8Num46z2"/>
    <w:rsid w:val="00456CF8"/>
  </w:style>
  <w:style w:type="character" w:customStyle="1" w:styleId="WW8Num46z3">
    <w:name w:val="WW8Num46z3"/>
    <w:rsid w:val="00456CF8"/>
  </w:style>
  <w:style w:type="character" w:customStyle="1" w:styleId="WW8Num46z4">
    <w:name w:val="WW8Num46z4"/>
    <w:rsid w:val="00456CF8"/>
  </w:style>
  <w:style w:type="character" w:customStyle="1" w:styleId="WW8Num46z5">
    <w:name w:val="WW8Num46z5"/>
    <w:rsid w:val="00456CF8"/>
  </w:style>
  <w:style w:type="character" w:customStyle="1" w:styleId="WW8Num46z6">
    <w:name w:val="WW8Num46z6"/>
    <w:rsid w:val="00456CF8"/>
  </w:style>
  <w:style w:type="character" w:customStyle="1" w:styleId="WW8Num46z7">
    <w:name w:val="WW8Num46z7"/>
    <w:rsid w:val="00456CF8"/>
  </w:style>
  <w:style w:type="character" w:customStyle="1" w:styleId="WW8Num46z8">
    <w:name w:val="WW8Num46z8"/>
    <w:rsid w:val="00456CF8"/>
  </w:style>
  <w:style w:type="character" w:customStyle="1" w:styleId="WW8Num47z0">
    <w:name w:val="WW8Num47z0"/>
    <w:rsid w:val="00456CF8"/>
    <w:rPr>
      <w:rFonts w:cs="Calibri" w:hint="default"/>
      <w:i/>
    </w:rPr>
  </w:style>
  <w:style w:type="character" w:customStyle="1" w:styleId="WW8Num48z0">
    <w:name w:val="WW8Num48z0"/>
    <w:rsid w:val="00456CF8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456CF8"/>
    <w:rPr>
      <w:rFonts w:cs="Calibri" w:hint="default"/>
    </w:rPr>
  </w:style>
  <w:style w:type="character" w:customStyle="1" w:styleId="WW8Num49z1">
    <w:name w:val="WW8Num49z1"/>
    <w:rsid w:val="00456CF8"/>
  </w:style>
  <w:style w:type="character" w:customStyle="1" w:styleId="WW8Num49z2">
    <w:name w:val="WW8Num49z2"/>
    <w:rsid w:val="00456CF8"/>
  </w:style>
  <w:style w:type="character" w:customStyle="1" w:styleId="WW8Num49z3">
    <w:name w:val="WW8Num49z3"/>
    <w:rsid w:val="00456CF8"/>
  </w:style>
  <w:style w:type="character" w:customStyle="1" w:styleId="WW8Num49z4">
    <w:name w:val="WW8Num49z4"/>
    <w:rsid w:val="00456CF8"/>
  </w:style>
  <w:style w:type="character" w:customStyle="1" w:styleId="WW8Num49z5">
    <w:name w:val="WW8Num49z5"/>
    <w:rsid w:val="00456CF8"/>
  </w:style>
  <w:style w:type="character" w:customStyle="1" w:styleId="WW8Num49z6">
    <w:name w:val="WW8Num49z6"/>
    <w:rsid w:val="00456CF8"/>
  </w:style>
  <w:style w:type="character" w:customStyle="1" w:styleId="WW8Num49z7">
    <w:name w:val="WW8Num49z7"/>
    <w:rsid w:val="00456CF8"/>
  </w:style>
  <w:style w:type="character" w:customStyle="1" w:styleId="WW8Num49z8">
    <w:name w:val="WW8Num49z8"/>
    <w:rsid w:val="00456CF8"/>
  </w:style>
  <w:style w:type="character" w:customStyle="1" w:styleId="WW8Num50z0">
    <w:name w:val="WW8Num50z0"/>
    <w:rsid w:val="00456CF8"/>
    <w:rPr>
      <w:rFonts w:cs="Calibri"/>
    </w:rPr>
  </w:style>
  <w:style w:type="character" w:customStyle="1" w:styleId="WW8Num50z1">
    <w:name w:val="WW8Num50z1"/>
    <w:rsid w:val="00456CF8"/>
  </w:style>
  <w:style w:type="character" w:customStyle="1" w:styleId="WW8Num50z2">
    <w:name w:val="WW8Num50z2"/>
    <w:rsid w:val="00456CF8"/>
  </w:style>
  <w:style w:type="character" w:customStyle="1" w:styleId="WW8Num50z3">
    <w:name w:val="WW8Num50z3"/>
    <w:rsid w:val="00456CF8"/>
  </w:style>
  <w:style w:type="character" w:customStyle="1" w:styleId="WW8Num50z4">
    <w:name w:val="WW8Num50z4"/>
    <w:rsid w:val="00456CF8"/>
  </w:style>
  <w:style w:type="character" w:customStyle="1" w:styleId="WW8Num50z5">
    <w:name w:val="WW8Num50z5"/>
    <w:rsid w:val="00456CF8"/>
  </w:style>
  <w:style w:type="character" w:customStyle="1" w:styleId="WW8Num50z6">
    <w:name w:val="WW8Num50z6"/>
    <w:rsid w:val="00456CF8"/>
  </w:style>
  <w:style w:type="character" w:customStyle="1" w:styleId="WW8Num50z7">
    <w:name w:val="WW8Num50z7"/>
    <w:rsid w:val="00456CF8"/>
  </w:style>
  <w:style w:type="character" w:customStyle="1" w:styleId="WW8Num50z8">
    <w:name w:val="WW8Num50z8"/>
    <w:rsid w:val="00456CF8"/>
  </w:style>
  <w:style w:type="character" w:customStyle="1" w:styleId="WW8Num51z0">
    <w:name w:val="WW8Num51z0"/>
    <w:rsid w:val="00456CF8"/>
    <w:rPr>
      <w:rFonts w:hint="default"/>
      <w:sz w:val="20"/>
      <w:szCs w:val="20"/>
    </w:rPr>
  </w:style>
  <w:style w:type="character" w:customStyle="1" w:styleId="WW8Num51z1">
    <w:name w:val="WW8Num51z1"/>
    <w:rsid w:val="00456CF8"/>
  </w:style>
  <w:style w:type="character" w:customStyle="1" w:styleId="WW8Num51z2">
    <w:name w:val="WW8Num51z2"/>
    <w:rsid w:val="00456CF8"/>
  </w:style>
  <w:style w:type="character" w:customStyle="1" w:styleId="WW8Num51z3">
    <w:name w:val="WW8Num51z3"/>
    <w:rsid w:val="00456CF8"/>
  </w:style>
  <w:style w:type="character" w:customStyle="1" w:styleId="WW8Num51z4">
    <w:name w:val="WW8Num51z4"/>
    <w:rsid w:val="00456CF8"/>
  </w:style>
  <w:style w:type="character" w:customStyle="1" w:styleId="WW8Num51z5">
    <w:name w:val="WW8Num51z5"/>
    <w:rsid w:val="00456CF8"/>
  </w:style>
  <w:style w:type="character" w:customStyle="1" w:styleId="WW8Num51z6">
    <w:name w:val="WW8Num51z6"/>
    <w:rsid w:val="00456CF8"/>
  </w:style>
  <w:style w:type="character" w:customStyle="1" w:styleId="WW8Num51z7">
    <w:name w:val="WW8Num51z7"/>
    <w:rsid w:val="00456CF8"/>
  </w:style>
  <w:style w:type="character" w:customStyle="1" w:styleId="WW8Num51z8">
    <w:name w:val="WW8Num51z8"/>
    <w:rsid w:val="00456CF8"/>
  </w:style>
  <w:style w:type="character" w:customStyle="1" w:styleId="WW8Num52z0">
    <w:name w:val="WW8Num52z0"/>
    <w:rsid w:val="00456CF8"/>
    <w:rPr>
      <w:rFonts w:cs="Calibri" w:hint="default"/>
      <w:i/>
    </w:rPr>
  </w:style>
  <w:style w:type="character" w:customStyle="1" w:styleId="WW8Num52z3">
    <w:name w:val="WW8Num52z3"/>
    <w:rsid w:val="00456CF8"/>
    <w:rPr>
      <w:rFonts w:ascii="Symbol" w:hAnsi="Symbol" w:cs="Symbol" w:hint="default"/>
    </w:rPr>
  </w:style>
  <w:style w:type="character" w:customStyle="1" w:styleId="WW8Num52z5">
    <w:name w:val="WW8Num52z5"/>
    <w:rsid w:val="00456CF8"/>
    <w:rPr>
      <w:rFonts w:ascii="Wingdings" w:hAnsi="Wingdings" w:cs="Wingdings" w:hint="default"/>
    </w:rPr>
  </w:style>
  <w:style w:type="character" w:customStyle="1" w:styleId="WW8Num53z0">
    <w:name w:val="WW8Num53z0"/>
    <w:rsid w:val="00456CF8"/>
    <w:rPr>
      <w:rFonts w:cs="Calibri" w:hint="default"/>
    </w:rPr>
  </w:style>
  <w:style w:type="character" w:customStyle="1" w:styleId="WW8Num53z3">
    <w:name w:val="WW8Num53z3"/>
    <w:rsid w:val="00456CF8"/>
    <w:rPr>
      <w:rFonts w:ascii="Symbol" w:hAnsi="Symbol" w:cs="Symbol" w:hint="default"/>
    </w:rPr>
  </w:style>
  <w:style w:type="character" w:customStyle="1" w:styleId="WW8Num53z5">
    <w:name w:val="WW8Num53z5"/>
    <w:rsid w:val="00456CF8"/>
    <w:rPr>
      <w:rFonts w:ascii="Wingdings" w:hAnsi="Wingdings" w:cs="Wingdings" w:hint="default"/>
    </w:rPr>
  </w:style>
  <w:style w:type="character" w:customStyle="1" w:styleId="WW8Num54z0">
    <w:name w:val="WW8Num54z0"/>
    <w:rsid w:val="00456CF8"/>
    <w:rPr>
      <w:rFonts w:cs="Calibri" w:hint="default"/>
    </w:rPr>
  </w:style>
  <w:style w:type="character" w:customStyle="1" w:styleId="WW8Num54z1">
    <w:name w:val="WW8Num54z1"/>
    <w:rsid w:val="00456CF8"/>
  </w:style>
  <w:style w:type="character" w:customStyle="1" w:styleId="WW8Num54z2">
    <w:name w:val="WW8Num54z2"/>
    <w:rsid w:val="00456CF8"/>
  </w:style>
  <w:style w:type="character" w:customStyle="1" w:styleId="WW8Num54z3">
    <w:name w:val="WW8Num54z3"/>
    <w:rsid w:val="00456CF8"/>
  </w:style>
  <w:style w:type="character" w:customStyle="1" w:styleId="WW8Num54z4">
    <w:name w:val="WW8Num54z4"/>
    <w:rsid w:val="00456CF8"/>
  </w:style>
  <w:style w:type="character" w:customStyle="1" w:styleId="WW8Num54z5">
    <w:name w:val="WW8Num54z5"/>
    <w:rsid w:val="00456CF8"/>
  </w:style>
  <w:style w:type="character" w:customStyle="1" w:styleId="WW8Num54z6">
    <w:name w:val="WW8Num54z6"/>
    <w:rsid w:val="00456CF8"/>
  </w:style>
  <w:style w:type="character" w:customStyle="1" w:styleId="WW8Num54z7">
    <w:name w:val="WW8Num54z7"/>
    <w:rsid w:val="00456CF8"/>
  </w:style>
  <w:style w:type="character" w:customStyle="1" w:styleId="WW8Num54z8">
    <w:name w:val="WW8Num54z8"/>
    <w:rsid w:val="00456CF8"/>
  </w:style>
  <w:style w:type="character" w:customStyle="1" w:styleId="WW8Num55z0">
    <w:name w:val="WW8Num55z0"/>
    <w:rsid w:val="00456CF8"/>
    <w:rPr>
      <w:rFonts w:cs="Calibri"/>
    </w:rPr>
  </w:style>
  <w:style w:type="character" w:customStyle="1" w:styleId="WW8Num55z1">
    <w:name w:val="WW8Num55z1"/>
    <w:rsid w:val="00456CF8"/>
  </w:style>
  <w:style w:type="character" w:customStyle="1" w:styleId="WW8Num55z2">
    <w:name w:val="WW8Num55z2"/>
    <w:rsid w:val="00456CF8"/>
  </w:style>
  <w:style w:type="character" w:customStyle="1" w:styleId="WW8Num55z3">
    <w:name w:val="WW8Num55z3"/>
    <w:rsid w:val="00456CF8"/>
  </w:style>
  <w:style w:type="character" w:customStyle="1" w:styleId="WW8Num55z4">
    <w:name w:val="WW8Num55z4"/>
    <w:rsid w:val="00456CF8"/>
  </w:style>
  <w:style w:type="character" w:customStyle="1" w:styleId="WW8Num55z5">
    <w:name w:val="WW8Num55z5"/>
    <w:rsid w:val="00456CF8"/>
  </w:style>
  <w:style w:type="character" w:customStyle="1" w:styleId="WW8Num55z6">
    <w:name w:val="WW8Num55z6"/>
    <w:rsid w:val="00456CF8"/>
  </w:style>
  <w:style w:type="character" w:customStyle="1" w:styleId="WW8Num55z7">
    <w:name w:val="WW8Num55z7"/>
    <w:rsid w:val="00456CF8"/>
  </w:style>
  <w:style w:type="character" w:customStyle="1" w:styleId="WW8Num55z8">
    <w:name w:val="WW8Num55z8"/>
    <w:rsid w:val="00456CF8"/>
  </w:style>
  <w:style w:type="character" w:customStyle="1" w:styleId="WW8Num56z0">
    <w:name w:val="WW8Num56z0"/>
    <w:rsid w:val="00456CF8"/>
    <w:rPr>
      <w:rFonts w:cs="Calibri" w:hint="default"/>
    </w:rPr>
  </w:style>
  <w:style w:type="character" w:customStyle="1" w:styleId="WW8Num56z1">
    <w:name w:val="WW8Num56z1"/>
    <w:rsid w:val="00456CF8"/>
  </w:style>
  <w:style w:type="character" w:customStyle="1" w:styleId="WW8Num56z2">
    <w:name w:val="WW8Num56z2"/>
    <w:rsid w:val="00456CF8"/>
  </w:style>
  <w:style w:type="character" w:customStyle="1" w:styleId="WW8Num56z3">
    <w:name w:val="WW8Num56z3"/>
    <w:rsid w:val="00456CF8"/>
  </w:style>
  <w:style w:type="character" w:customStyle="1" w:styleId="WW8Num56z4">
    <w:name w:val="WW8Num56z4"/>
    <w:rsid w:val="00456CF8"/>
  </w:style>
  <w:style w:type="character" w:customStyle="1" w:styleId="WW8Num56z5">
    <w:name w:val="WW8Num56z5"/>
    <w:rsid w:val="00456CF8"/>
  </w:style>
  <w:style w:type="character" w:customStyle="1" w:styleId="WW8Num56z6">
    <w:name w:val="WW8Num56z6"/>
    <w:rsid w:val="00456CF8"/>
  </w:style>
  <w:style w:type="character" w:customStyle="1" w:styleId="WW8Num56z7">
    <w:name w:val="WW8Num56z7"/>
    <w:rsid w:val="00456CF8"/>
  </w:style>
  <w:style w:type="character" w:customStyle="1" w:styleId="WW8Num56z8">
    <w:name w:val="WW8Num56z8"/>
    <w:rsid w:val="00456CF8"/>
  </w:style>
  <w:style w:type="character" w:customStyle="1" w:styleId="WW8Num57z0">
    <w:name w:val="WW8Num57z0"/>
    <w:rsid w:val="00456CF8"/>
    <w:rPr>
      <w:rFonts w:cs="Calibri" w:hint="default"/>
    </w:rPr>
  </w:style>
  <w:style w:type="character" w:customStyle="1" w:styleId="WW8Num58z0">
    <w:name w:val="WW8Num58z0"/>
    <w:rsid w:val="00456CF8"/>
    <w:rPr>
      <w:rFonts w:cs="Calibri" w:hint="default"/>
    </w:rPr>
  </w:style>
  <w:style w:type="character" w:customStyle="1" w:styleId="WW8Num59z0">
    <w:name w:val="WW8Num59z0"/>
    <w:rsid w:val="00456CF8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456CF8"/>
    <w:rPr>
      <w:rFonts w:cs="Times New Roman" w:hint="default"/>
    </w:rPr>
  </w:style>
  <w:style w:type="character" w:customStyle="1" w:styleId="WW8Num60z1">
    <w:name w:val="WW8Num60z1"/>
    <w:rsid w:val="00456CF8"/>
    <w:rPr>
      <w:rFonts w:cs="Times New Roman" w:hint="default"/>
      <w:b w:val="0"/>
    </w:rPr>
  </w:style>
  <w:style w:type="character" w:customStyle="1" w:styleId="WW8Num61z0">
    <w:name w:val="WW8Num61z0"/>
    <w:rsid w:val="00456CF8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456CF8"/>
    <w:rPr>
      <w:rFonts w:ascii="Courier New" w:hAnsi="Courier New" w:cs="Courier New" w:hint="default"/>
    </w:rPr>
  </w:style>
  <w:style w:type="character" w:customStyle="1" w:styleId="WW8Num61z2">
    <w:name w:val="WW8Num61z2"/>
    <w:rsid w:val="00456CF8"/>
    <w:rPr>
      <w:rFonts w:ascii="Wingdings" w:hAnsi="Wingdings" w:cs="Wingdings" w:hint="default"/>
    </w:rPr>
  </w:style>
  <w:style w:type="character" w:customStyle="1" w:styleId="WW8Num62z0">
    <w:name w:val="WW8Num62z0"/>
    <w:rsid w:val="00456CF8"/>
  </w:style>
  <w:style w:type="character" w:customStyle="1" w:styleId="WW8Num62z1">
    <w:name w:val="WW8Num62z1"/>
    <w:rsid w:val="00456CF8"/>
  </w:style>
  <w:style w:type="character" w:customStyle="1" w:styleId="WW8Num62z2">
    <w:name w:val="WW8Num62z2"/>
    <w:rsid w:val="00456CF8"/>
  </w:style>
  <w:style w:type="character" w:customStyle="1" w:styleId="WW8Num62z3">
    <w:name w:val="WW8Num62z3"/>
    <w:rsid w:val="00456CF8"/>
  </w:style>
  <w:style w:type="character" w:customStyle="1" w:styleId="WW8Num62z4">
    <w:name w:val="WW8Num62z4"/>
    <w:rsid w:val="00456CF8"/>
  </w:style>
  <w:style w:type="character" w:customStyle="1" w:styleId="WW8Num62z5">
    <w:name w:val="WW8Num62z5"/>
    <w:rsid w:val="00456CF8"/>
  </w:style>
  <w:style w:type="character" w:customStyle="1" w:styleId="WW8Num62z6">
    <w:name w:val="WW8Num62z6"/>
    <w:rsid w:val="00456CF8"/>
  </w:style>
  <w:style w:type="character" w:customStyle="1" w:styleId="WW8Num62z7">
    <w:name w:val="WW8Num62z7"/>
    <w:rsid w:val="00456CF8"/>
  </w:style>
  <w:style w:type="character" w:customStyle="1" w:styleId="WW8Num62z8">
    <w:name w:val="WW8Num62z8"/>
    <w:rsid w:val="00456CF8"/>
  </w:style>
  <w:style w:type="character" w:customStyle="1" w:styleId="WW8Num63z0">
    <w:name w:val="WW8Num63z0"/>
    <w:rsid w:val="00456CF8"/>
    <w:rPr>
      <w:rFonts w:cs="Calibri" w:hint="default"/>
      <w:b/>
    </w:rPr>
  </w:style>
  <w:style w:type="character" w:customStyle="1" w:styleId="WW8Num64z0">
    <w:name w:val="WW8Num64z0"/>
    <w:rsid w:val="00456CF8"/>
    <w:rPr>
      <w:rFonts w:cs="Calibri"/>
    </w:rPr>
  </w:style>
  <w:style w:type="character" w:customStyle="1" w:styleId="WW8Num64z1">
    <w:name w:val="WW8Num64z1"/>
    <w:rsid w:val="00456CF8"/>
  </w:style>
  <w:style w:type="character" w:customStyle="1" w:styleId="WW8Num64z2">
    <w:name w:val="WW8Num64z2"/>
    <w:rsid w:val="00456CF8"/>
  </w:style>
  <w:style w:type="character" w:customStyle="1" w:styleId="WW8Num64z3">
    <w:name w:val="WW8Num64z3"/>
    <w:rsid w:val="00456CF8"/>
  </w:style>
  <w:style w:type="character" w:customStyle="1" w:styleId="WW8Num64z4">
    <w:name w:val="WW8Num64z4"/>
    <w:rsid w:val="00456CF8"/>
  </w:style>
  <w:style w:type="character" w:customStyle="1" w:styleId="WW8Num64z5">
    <w:name w:val="WW8Num64z5"/>
    <w:rsid w:val="00456CF8"/>
  </w:style>
  <w:style w:type="character" w:customStyle="1" w:styleId="WW8Num64z6">
    <w:name w:val="WW8Num64z6"/>
    <w:rsid w:val="00456CF8"/>
  </w:style>
  <w:style w:type="character" w:customStyle="1" w:styleId="WW8Num64z7">
    <w:name w:val="WW8Num64z7"/>
    <w:rsid w:val="00456CF8"/>
  </w:style>
  <w:style w:type="character" w:customStyle="1" w:styleId="WW8Num64z8">
    <w:name w:val="WW8Num64z8"/>
    <w:rsid w:val="00456CF8"/>
  </w:style>
  <w:style w:type="character" w:customStyle="1" w:styleId="WW8Num65z0">
    <w:name w:val="WW8Num65z0"/>
    <w:rsid w:val="00456CF8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456CF8"/>
    <w:rPr>
      <w:rFonts w:ascii="Courier New" w:hAnsi="Courier New" w:cs="Courier New" w:hint="default"/>
    </w:rPr>
  </w:style>
  <w:style w:type="character" w:customStyle="1" w:styleId="WW8Num65z2">
    <w:name w:val="WW8Num65z2"/>
    <w:rsid w:val="00456CF8"/>
    <w:rPr>
      <w:rFonts w:ascii="Wingdings" w:hAnsi="Wingdings" w:cs="Wingdings" w:hint="default"/>
    </w:rPr>
  </w:style>
  <w:style w:type="character" w:customStyle="1" w:styleId="WW8Num66z0">
    <w:name w:val="WW8Num66z0"/>
    <w:rsid w:val="00456CF8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456CF8"/>
    <w:rPr>
      <w:rFonts w:ascii="Courier New" w:hAnsi="Courier New" w:cs="Courier New" w:hint="default"/>
    </w:rPr>
  </w:style>
  <w:style w:type="character" w:customStyle="1" w:styleId="WW8Num66z2">
    <w:name w:val="WW8Num66z2"/>
    <w:rsid w:val="00456CF8"/>
    <w:rPr>
      <w:rFonts w:ascii="Wingdings" w:hAnsi="Wingdings" w:cs="Wingdings" w:hint="default"/>
    </w:rPr>
  </w:style>
  <w:style w:type="character" w:customStyle="1" w:styleId="WW8Num67z0">
    <w:name w:val="WW8Num67z0"/>
    <w:rsid w:val="00456CF8"/>
    <w:rPr>
      <w:bCs/>
    </w:rPr>
  </w:style>
  <w:style w:type="character" w:customStyle="1" w:styleId="WW8Num67z1">
    <w:name w:val="WW8Num67z1"/>
    <w:rsid w:val="00456CF8"/>
  </w:style>
  <w:style w:type="character" w:customStyle="1" w:styleId="WW8Num67z2">
    <w:name w:val="WW8Num67z2"/>
    <w:rsid w:val="00456CF8"/>
  </w:style>
  <w:style w:type="character" w:customStyle="1" w:styleId="WW8Num67z3">
    <w:name w:val="WW8Num67z3"/>
    <w:rsid w:val="00456CF8"/>
  </w:style>
  <w:style w:type="character" w:customStyle="1" w:styleId="WW8Num67z4">
    <w:name w:val="WW8Num67z4"/>
    <w:rsid w:val="00456CF8"/>
  </w:style>
  <w:style w:type="character" w:customStyle="1" w:styleId="WW8Num67z5">
    <w:name w:val="WW8Num67z5"/>
    <w:rsid w:val="00456CF8"/>
  </w:style>
  <w:style w:type="character" w:customStyle="1" w:styleId="WW8Num67z6">
    <w:name w:val="WW8Num67z6"/>
    <w:rsid w:val="00456CF8"/>
  </w:style>
  <w:style w:type="character" w:customStyle="1" w:styleId="WW8Num67z7">
    <w:name w:val="WW8Num67z7"/>
    <w:rsid w:val="00456CF8"/>
  </w:style>
  <w:style w:type="character" w:customStyle="1" w:styleId="WW8Num67z8">
    <w:name w:val="WW8Num67z8"/>
    <w:rsid w:val="00456CF8"/>
  </w:style>
  <w:style w:type="character" w:customStyle="1" w:styleId="WW8Num68z0">
    <w:name w:val="WW8Num68z0"/>
    <w:rsid w:val="00456CF8"/>
    <w:rPr>
      <w:rFonts w:cs="Calibri"/>
      <w:i w:val="0"/>
      <w:iCs/>
    </w:rPr>
  </w:style>
  <w:style w:type="character" w:customStyle="1" w:styleId="WW8Num68z1">
    <w:name w:val="WW8Num68z1"/>
    <w:rsid w:val="00456CF8"/>
  </w:style>
  <w:style w:type="character" w:customStyle="1" w:styleId="WW8Num68z2">
    <w:name w:val="WW8Num68z2"/>
    <w:rsid w:val="00456CF8"/>
  </w:style>
  <w:style w:type="character" w:customStyle="1" w:styleId="WW8Num68z3">
    <w:name w:val="WW8Num68z3"/>
    <w:rsid w:val="00456CF8"/>
  </w:style>
  <w:style w:type="character" w:customStyle="1" w:styleId="WW8Num68z4">
    <w:name w:val="WW8Num68z4"/>
    <w:rsid w:val="00456CF8"/>
  </w:style>
  <w:style w:type="character" w:customStyle="1" w:styleId="WW8Num68z5">
    <w:name w:val="WW8Num68z5"/>
    <w:rsid w:val="00456CF8"/>
  </w:style>
  <w:style w:type="character" w:customStyle="1" w:styleId="WW8Num68z6">
    <w:name w:val="WW8Num68z6"/>
    <w:rsid w:val="00456CF8"/>
  </w:style>
  <w:style w:type="character" w:customStyle="1" w:styleId="WW8Num68z7">
    <w:name w:val="WW8Num68z7"/>
    <w:rsid w:val="00456CF8"/>
  </w:style>
  <w:style w:type="character" w:customStyle="1" w:styleId="WW8Num68z8">
    <w:name w:val="WW8Num68z8"/>
    <w:rsid w:val="00456CF8"/>
  </w:style>
  <w:style w:type="character" w:customStyle="1" w:styleId="WW8Num69z0">
    <w:name w:val="WW8Num69z0"/>
    <w:rsid w:val="00456CF8"/>
    <w:rPr>
      <w:rFonts w:ascii="Symbol" w:hAnsi="Symbol" w:cs="Symbol" w:hint="default"/>
    </w:rPr>
  </w:style>
  <w:style w:type="character" w:customStyle="1" w:styleId="WW8Num69z1">
    <w:name w:val="WW8Num69z1"/>
    <w:rsid w:val="00456CF8"/>
    <w:rPr>
      <w:rFonts w:ascii="Courier New" w:hAnsi="Courier New" w:cs="Courier New" w:hint="default"/>
    </w:rPr>
  </w:style>
  <w:style w:type="character" w:customStyle="1" w:styleId="WW8Num69z2">
    <w:name w:val="WW8Num69z2"/>
    <w:rsid w:val="00456CF8"/>
    <w:rPr>
      <w:rFonts w:ascii="Wingdings" w:hAnsi="Wingdings" w:cs="Wingdings" w:hint="default"/>
    </w:rPr>
  </w:style>
  <w:style w:type="character" w:customStyle="1" w:styleId="WW8Num70z0">
    <w:name w:val="WW8Num70z0"/>
    <w:rsid w:val="00456CF8"/>
    <w:rPr>
      <w:rFonts w:cs="Calibri" w:hint="default"/>
    </w:rPr>
  </w:style>
  <w:style w:type="character" w:customStyle="1" w:styleId="WW8Num70z3">
    <w:name w:val="WW8Num70z3"/>
    <w:rsid w:val="00456CF8"/>
    <w:rPr>
      <w:rFonts w:ascii="Symbol" w:hAnsi="Symbol" w:cs="Symbol" w:hint="default"/>
    </w:rPr>
  </w:style>
  <w:style w:type="character" w:customStyle="1" w:styleId="WW8Num70z5">
    <w:name w:val="WW8Num70z5"/>
    <w:rsid w:val="00456CF8"/>
    <w:rPr>
      <w:rFonts w:ascii="Wingdings" w:hAnsi="Wingdings" w:cs="Wingdings" w:hint="default"/>
    </w:rPr>
  </w:style>
  <w:style w:type="character" w:customStyle="1" w:styleId="WW8Num71z0">
    <w:name w:val="WW8Num71z0"/>
    <w:rsid w:val="00456CF8"/>
  </w:style>
  <w:style w:type="character" w:customStyle="1" w:styleId="WW8Num71z1">
    <w:name w:val="WW8Num71z1"/>
    <w:rsid w:val="00456CF8"/>
  </w:style>
  <w:style w:type="character" w:customStyle="1" w:styleId="WW8Num71z2">
    <w:name w:val="WW8Num71z2"/>
    <w:rsid w:val="00456CF8"/>
  </w:style>
  <w:style w:type="character" w:customStyle="1" w:styleId="WW8Num71z3">
    <w:name w:val="WW8Num71z3"/>
    <w:rsid w:val="00456CF8"/>
  </w:style>
  <w:style w:type="character" w:customStyle="1" w:styleId="WW8Num71z4">
    <w:name w:val="WW8Num71z4"/>
    <w:rsid w:val="00456CF8"/>
  </w:style>
  <w:style w:type="character" w:customStyle="1" w:styleId="WW8Num71z5">
    <w:name w:val="WW8Num71z5"/>
    <w:rsid w:val="00456CF8"/>
  </w:style>
  <w:style w:type="character" w:customStyle="1" w:styleId="WW8Num71z6">
    <w:name w:val="WW8Num71z6"/>
    <w:rsid w:val="00456CF8"/>
  </w:style>
  <w:style w:type="character" w:customStyle="1" w:styleId="WW8Num71z7">
    <w:name w:val="WW8Num71z7"/>
    <w:rsid w:val="00456CF8"/>
  </w:style>
  <w:style w:type="character" w:customStyle="1" w:styleId="WW8Num71z8">
    <w:name w:val="WW8Num71z8"/>
    <w:rsid w:val="00456CF8"/>
  </w:style>
  <w:style w:type="character" w:customStyle="1" w:styleId="WW8Num72z0">
    <w:name w:val="WW8Num72z0"/>
    <w:rsid w:val="00456CF8"/>
    <w:rPr>
      <w:rFonts w:cs="Calibri" w:hint="default"/>
      <w:i/>
    </w:rPr>
  </w:style>
  <w:style w:type="character" w:customStyle="1" w:styleId="WW8Num73z0">
    <w:name w:val="WW8Num73z0"/>
    <w:rsid w:val="00456CF8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456CF8"/>
    <w:rPr>
      <w:rFonts w:ascii="Courier New" w:hAnsi="Courier New" w:cs="Courier New" w:hint="default"/>
    </w:rPr>
  </w:style>
  <w:style w:type="character" w:customStyle="1" w:styleId="WW8Num73z2">
    <w:name w:val="WW8Num73z2"/>
    <w:rsid w:val="00456CF8"/>
    <w:rPr>
      <w:rFonts w:ascii="Wingdings" w:hAnsi="Wingdings" w:cs="Wingdings" w:hint="default"/>
    </w:rPr>
  </w:style>
  <w:style w:type="character" w:customStyle="1" w:styleId="WW8Num73z3">
    <w:name w:val="WW8Num73z3"/>
    <w:rsid w:val="00456CF8"/>
    <w:rPr>
      <w:rFonts w:ascii="Symbol" w:hAnsi="Symbol" w:cs="Symbol" w:hint="default"/>
    </w:rPr>
  </w:style>
  <w:style w:type="character" w:customStyle="1" w:styleId="WW8Num74z0">
    <w:name w:val="WW8Num74z0"/>
    <w:rsid w:val="00456CF8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456CF8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456CF8"/>
  </w:style>
  <w:style w:type="character" w:customStyle="1" w:styleId="WW8Num75z2">
    <w:name w:val="WW8Num75z2"/>
    <w:rsid w:val="00456CF8"/>
  </w:style>
  <w:style w:type="character" w:customStyle="1" w:styleId="WW8Num75z3">
    <w:name w:val="WW8Num75z3"/>
    <w:rsid w:val="00456CF8"/>
  </w:style>
  <w:style w:type="character" w:customStyle="1" w:styleId="WW8Num75z4">
    <w:name w:val="WW8Num75z4"/>
    <w:rsid w:val="00456CF8"/>
  </w:style>
  <w:style w:type="character" w:customStyle="1" w:styleId="WW8Num75z5">
    <w:name w:val="WW8Num75z5"/>
    <w:rsid w:val="00456CF8"/>
  </w:style>
  <w:style w:type="character" w:customStyle="1" w:styleId="WW8Num75z6">
    <w:name w:val="WW8Num75z6"/>
    <w:rsid w:val="00456CF8"/>
  </w:style>
  <w:style w:type="character" w:customStyle="1" w:styleId="WW8Num75z7">
    <w:name w:val="WW8Num75z7"/>
    <w:rsid w:val="00456CF8"/>
  </w:style>
  <w:style w:type="character" w:customStyle="1" w:styleId="WW8Num75z8">
    <w:name w:val="WW8Num75z8"/>
    <w:rsid w:val="00456CF8"/>
  </w:style>
  <w:style w:type="character" w:customStyle="1" w:styleId="Domylnaczcionkaakapitu1">
    <w:name w:val="Domyślna czcionka akapitu1"/>
    <w:rsid w:val="00456CF8"/>
  </w:style>
  <w:style w:type="character" w:customStyle="1" w:styleId="Nagwek1Znak">
    <w:name w:val="Nagłówek 1 Znak"/>
    <w:rsid w:val="00456C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sid w:val="00456CF8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sid w:val="00456CF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456CF8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sid w:val="00456CF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456CF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sid w:val="00456C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sid w:val="00456CF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56CF8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sid w:val="00456CF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56CF8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456CF8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456CF8"/>
    <w:rPr>
      <w:vertAlign w:val="superscript"/>
    </w:rPr>
  </w:style>
  <w:style w:type="character" w:customStyle="1" w:styleId="TekstprzypisukocowegoZnak">
    <w:name w:val="Tekst przypisu końcowego Znak"/>
    <w:rsid w:val="00456CF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456CF8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456CF8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456CF8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456CF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456CF8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456CF8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456CF8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56CF8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456CF8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456C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456CF8"/>
    <w:rPr>
      <w:rFonts w:ascii="Courier New" w:eastAsia="Times New Roman" w:hAnsi="Courier New" w:cs="Courier New"/>
    </w:rPr>
  </w:style>
  <w:style w:type="character" w:customStyle="1" w:styleId="TytuZnak">
    <w:name w:val="Tytuł Znak"/>
    <w:rsid w:val="00456CF8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456CF8"/>
    <w:rPr>
      <w:color w:val="800080"/>
      <w:u w:val="single"/>
    </w:rPr>
  </w:style>
  <w:style w:type="character" w:customStyle="1" w:styleId="NagwekZnak">
    <w:name w:val="Nagłówek Znak"/>
    <w:uiPriority w:val="99"/>
    <w:rsid w:val="00456CF8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456CF8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456CF8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456CF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456CF8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456CF8"/>
    <w:rPr>
      <w:sz w:val="16"/>
      <w:szCs w:val="16"/>
    </w:rPr>
  </w:style>
  <w:style w:type="character" w:customStyle="1" w:styleId="Znakiprzypiswkocowych">
    <w:name w:val="Znaki przypisów końcowych"/>
    <w:rsid w:val="00456CF8"/>
    <w:rPr>
      <w:vertAlign w:val="superscript"/>
    </w:rPr>
  </w:style>
  <w:style w:type="character" w:customStyle="1" w:styleId="h11">
    <w:name w:val="h11"/>
    <w:rsid w:val="00456CF8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sid w:val="00456CF8"/>
    <w:rPr>
      <w:b/>
      <w:bCs/>
    </w:rPr>
  </w:style>
  <w:style w:type="character" w:customStyle="1" w:styleId="Teksttreci2">
    <w:name w:val="Tekst treści (2)_"/>
    <w:rsid w:val="00456CF8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456C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456C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456CF8"/>
    <w:rPr>
      <w:vertAlign w:val="superscript"/>
    </w:rPr>
  </w:style>
  <w:style w:type="character" w:styleId="Odwoanieprzypisukocowego">
    <w:name w:val="endnote reference"/>
    <w:rsid w:val="00456CF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56CF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456CF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456CF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456C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456CF8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456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rsid w:val="00456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rsid w:val="00456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rsid w:val="00456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56CF8"/>
    <w:rPr>
      <w:b/>
      <w:bCs/>
    </w:rPr>
  </w:style>
  <w:style w:type="paragraph" w:styleId="Tekstdymka">
    <w:name w:val="Balloon Text"/>
    <w:basedOn w:val="Normalny"/>
    <w:rsid w:val="00456C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56CF8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rsid w:val="00456CF8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rsid w:val="00456CF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456CF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456CF8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456CF8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456CF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456CF8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456CF8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rsid w:val="00456C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rsid w:val="00456CF8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rsid w:val="00456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456CF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456CF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456CF8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456CF8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456CF8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456CF8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456CF8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456CF8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456CF8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456CF8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456CF8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456CF8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456CF8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456CF8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456CF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456CF8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456CF8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456CF8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456CF8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456CF8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456CF8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456CF8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456CF8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456CF8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456CF8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456CF8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456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456CF8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456CF8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rsid w:val="00456CF8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56CF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456CF8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456CF8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456CF8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456CF8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456CF8"/>
    <w:pPr>
      <w:suppressLineNumbers/>
    </w:pPr>
  </w:style>
  <w:style w:type="paragraph" w:customStyle="1" w:styleId="Nagwektabeli">
    <w:name w:val="Nagłówek tabeli"/>
    <w:basedOn w:val="Zawartotabeli"/>
    <w:rsid w:val="00456CF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56CF8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p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9C6B-411D-4CF0-B18F-7E704216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creator>Karpińska Katarzyna</dc:creator>
  <cp:keywords>PARP, PL, EU, DOTACJE;FERS</cp:keywords>
  <cp:lastModifiedBy>Mariola</cp:lastModifiedBy>
  <cp:revision>2</cp:revision>
  <cp:lastPrinted>2024-09-25T14:03:00Z</cp:lastPrinted>
  <dcterms:created xsi:type="dcterms:W3CDTF">2025-07-01T10:15:00Z</dcterms:created>
  <dcterms:modified xsi:type="dcterms:W3CDTF">2025-07-01T10:15:00Z</dcterms:modified>
</cp:coreProperties>
</file>